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73" w:rsidRDefault="005B4373" w:rsidP="005B4373">
      <w:pPr>
        <w:keepLines/>
        <w:shd w:val="clear" w:color="auto" w:fill="FFFFFF"/>
        <w:spacing w:line="274" w:lineRule="exact"/>
        <w:jc w:val="center"/>
        <w:rPr>
          <w:spacing w:val="-2"/>
        </w:rPr>
      </w:pPr>
      <w:bookmarkStart w:id="0" w:name="_GoBack"/>
      <w:bookmarkEnd w:id="0"/>
      <w:r w:rsidRPr="007B568E">
        <w:rPr>
          <w:noProof/>
          <w:spacing w:val="-2"/>
        </w:rPr>
        <w:drawing>
          <wp:anchor distT="0" distB="0" distL="114300" distR="114300" simplePos="0" relativeHeight="251659264" behindDoc="0" locked="0" layoutInCell="1" allowOverlap="1" wp14:anchorId="31E49DE9" wp14:editId="2A8AD1D5">
            <wp:simplePos x="0" y="0"/>
            <wp:positionH relativeFrom="column">
              <wp:posOffset>2739390</wp:posOffset>
            </wp:positionH>
            <wp:positionV relativeFrom="paragraph">
              <wp:posOffset>-205740</wp:posOffset>
            </wp:positionV>
            <wp:extent cx="360045" cy="447675"/>
            <wp:effectExtent l="19050" t="0" r="1905"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360045" cy="447675"/>
                    </a:xfrm>
                    <a:prstGeom prst="rect">
                      <a:avLst/>
                    </a:prstGeom>
                    <a:noFill/>
                    <a:ln w="9525">
                      <a:noFill/>
                      <a:miter lim="800000"/>
                      <a:headEnd/>
                      <a:tailEnd/>
                    </a:ln>
                  </pic:spPr>
                </pic:pic>
              </a:graphicData>
            </a:graphic>
          </wp:anchor>
        </w:drawing>
      </w:r>
    </w:p>
    <w:p w:rsidR="005B4373" w:rsidRDefault="005B4373" w:rsidP="005B4373">
      <w:pPr>
        <w:keepLines/>
        <w:shd w:val="clear" w:color="auto" w:fill="FFFFFF"/>
        <w:spacing w:line="274" w:lineRule="exact"/>
        <w:jc w:val="right"/>
        <w:rPr>
          <w:spacing w:val="-2"/>
        </w:rPr>
      </w:pPr>
    </w:p>
    <w:p w:rsidR="005B4373" w:rsidRPr="00835F1D" w:rsidRDefault="005B4373" w:rsidP="005B4373">
      <w:pPr>
        <w:jc w:val="center"/>
        <w:rPr>
          <w:b/>
          <w:bCs/>
          <w:sz w:val="40"/>
          <w:szCs w:val="40"/>
        </w:rPr>
      </w:pPr>
      <w:r w:rsidRPr="00835F1D">
        <w:rPr>
          <w:b/>
          <w:bCs/>
          <w:sz w:val="40"/>
          <w:szCs w:val="40"/>
        </w:rPr>
        <w:t>Администрация</w:t>
      </w:r>
    </w:p>
    <w:p w:rsidR="005B4373" w:rsidRPr="00835F1D" w:rsidRDefault="005B4373" w:rsidP="005B4373">
      <w:pPr>
        <w:jc w:val="center"/>
        <w:rPr>
          <w:b/>
          <w:bCs/>
          <w:sz w:val="40"/>
          <w:szCs w:val="40"/>
        </w:rPr>
      </w:pPr>
      <w:r>
        <w:rPr>
          <w:b/>
          <w:bCs/>
          <w:sz w:val="40"/>
          <w:szCs w:val="40"/>
        </w:rPr>
        <w:t xml:space="preserve"> закрытого </w:t>
      </w:r>
      <w:r w:rsidRPr="00835F1D">
        <w:rPr>
          <w:b/>
          <w:bCs/>
          <w:sz w:val="40"/>
          <w:szCs w:val="40"/>
        </w:rPr>
        <w:t>административно-территориального</w:t>
      </w:r>
    </w:p>
    <w:p w:rsidR="005B4373" w:rsidRPr="00835F1D" w:rsidRDefault="005B4373" w:rsidP="005B4373">
      <w:pPr>
        <w:jc w:val="center"/>
        <w:rPr>
          <w:b/>
          <w:bCs/>
          <w:sz w:val="40"/>
          <w:szCs w:val="40"/>
        </w:rPr>
      </w:pPr>
      <w:r>
        <w:rPr>
          <w:b/>
          <w:bCs/>
          <w:sz w:val="40"/>
          <w:szCs w:val="40"/>
        </w:rPr>
        <w:t xml:space="preserve">образования </w:t>
      </w:r>
      <w:r w:rsidRPr="00835F1D">
        <w:rPr>
          <w:b/>
          <w:bCs/>
          <w:sz w:val="40"/>
          <w:szCs w:val="40"/>
        </w:rPr>
        <w:t xml:space="preserve">Озерный </w:t>
      </w:r>
      <w:r>
        <w:rPr>
          <w:b/>
          <w:bCs/>
          <w:sz w:val="40"/>
          <w:szCs w:val="40"/>
        </w:rPr>
        <w:t xml:space="preserve">Тверской </w:t>
      </w:r>
      <w:r w:rsidRPr="00835F1D">
        <w:rPr>
          <w:b/>
          <w:bCs/>
          <w:sz w:val="40"/>
          <w:szCs w:val="40"/>
        </w:rPr>
        <w:t>области</w:t>
      </w:r>
    </w:p>
    <w:p w:rsidR="005B4373" w:rsidRPr="00835F1D" w:rsidRDefault="005B4373" w:rsidP="005B4373">
      <w:pPr>
        <w:jc w:val="center"/>
        <w:rPr>
          <w:b/>
          <w:sz w:val="28"/>
          <w:szCs w:val="28"/>
        </w:rPr>
      </w:pPr>
    </w:p>
    <w:p w:rsidR="005B4373" w:rsidRPr="004D5CA8" w:rsidRDefault="005B4373" w:rsidP="005B4373">
      <w:pPr>
        <w:jc w:val="center"/>
        <w:rPr>
          <w:b/>
          <w:sz w:val="28"/>
          <w:szCs w:val="28"/>
        </w:rPr>
      </w:pPr>
    </w:p>
    <w:p w:rsidR="005B4373" w:rsidRPr="00AE4FC3" w:rsidRDefault="005B4373" w:rsidP="005B4373">
      <w:pPr>
        <w:pStyle w:val="af9"/>
        <w:rPr>
          <w:b w:val="0"/>
          <w:sz w:val="32"/>
          <w:szCs w:val="32"/>
        </w:rPr>
      </w:pPr>
      <w:r w:rsidRPr="00AE4FC3">
        <w:rPr>
          <w:b w:val="0"/>
          <w:sz w:val="32"/>
          <w:szCs w:val="32"/>
        </w:rPr>
        <w:t>П О С Т А Н О В Л Е Н И Е</w:t>
      </w:r>
    </w:p>
    <w:p w:rsidR="005B4373" w:rsidRPr="00C44486" w:rsidRDefault="005B4373" w:rsidP="005B4373">
      <w:pPr>
        <w:jc w:val="center"/>
        <w:rPr>
          <w:b/>
          <w:sz w:val="28"/>
          <w:szCs w:val="28"/>
        </w:rPr>
      </w:pPr>
    </w:p>
    <w:p w:rsidR="005B4373" w:rsidRPr="00C44486" w:rsidRDefault="005B4373" w:rsidP="005B4373">
      <w:pPr>
        <w:jc w:val="center"/>
        <w:rPr>
          <w:b/>
          <w:sz w:val="28"/>
          <w:szCs w:val="28"/>
        </w:rPr>
      </w:pPr>
    </w:p>
    <w:p w:rsidR="005B4373" w:rsidRPr="00EA68F9" w:rsidRDefault="005B4373" w:rsidP="005B4373">
      <w:pPr>
        <w:pStyle w:val="2"/>
        <w:rPr>
          <w:rFonts w:ascii="Times New Roman" w:hAnsi="Times New Roman"/>
          <w:b/>
          <w:color w:val="000000" w:themeColor="text1"/>
          <w:sz w:val="28"/>
          <w:szCs w:val="28"/>
        </w:rPr>
      </w:pPr>
      <w:r>
        <w:rPr>
          <w:rFonts w:ascii="Times New Roman" w:hAnsi="Times New Roman"/>
          <w:color w:val="000000" w:themeColor="text1"/>
          <w:sz w:val="28"/>
          <w:szCs w:val="28"/>
        </w:rPr>
        <w:t>27.12.2021</w:t>
      </w:r>
      <w:r w:rsidRPr="00EA68F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EA68F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EA68F9">
        <w:rPr>
          <w:rFonts w:ascii="Times New Roman" w:hAnsi="Times New Roman"/>
          <w:color w:val="000000" w:themeColor="text1"/>
          <w:sz w:val="28"/>
          <w:szCs w:val="28"/>
        </w:rPr>
        <w:t xml:space="preserve">№ </w:t>
      </w:r>
      <w:r>
        <w:rPr>
          <w:rFonts w:ascii="Times New Roman" w:hAnsi="Times New Roman"/>
          <w:color w:val="000000" w:themeColor="text1"/>
          <w:sz w:val="28"/>
          <w:szCs w:val="28"/>
        </w:rPr>
        <w:t>512</w:t>
      </w:r>
    </w:p>
    <w:p w:rsidR="005B4373" w:rsidRDefault="005B4373" w:rsidP="005B4373">
      <w:pPr>
        <w:rPr>
          <w:sz w:val="28"/>
          <w:szCs w:val="28"/>
        </w:rPr>
      </w:pPr>
    </w:p>
    <w:p w:rsidR="005B4373" w:rsidRPr="00C44486" w:rsidRDefault="005B4373" w:rsidP="005B4373">
      <w:pPr>
        <w:rPr>
          <w:sz w:val="28"/>
          <w:szCs w:val="28"/>
        </w:rPr>
      </w:pPr>
    </w:p>
    <w:p w:rsidR="005B4373" w:rsidRDefault="005B4373" w:rsidP="005B4373">
      <w:pPr>
        <w:jc w:val="center"/>
        <w:rPr>
          <w:b/>
          <w:sz w:val="28"/>
          <w:szCs w:val="28"/>
        </w:rPr>
      </w:pPr>
      <w:r w:rsidRPr="00A156F5">
        <w:rPr>
          <w:b/>
          <w:sz w:val="28"/>
          <w:szCs w:val="28"/>
        </w:rPr>
        <w:t xml:space="preserve">Об утверждении </w:t>
      </w:r>
      <w:r>
        <w:rPr>
          <w:b/>
          <w:sz w:val="28"/>
          <w:szCs w:val="28"/>
        </w:rPr>
        <w:t xml:space="preserve">Положения о закупке товаров, работ, услуг для нужд муниципального бюджетного дошкольного образовательного учреждения детский сад № 4 ЗАТО Озерный Тверской области </w:t>
      </w:r>
    </w:p>
    <w:p w:rsidR="005B4373" w:rsidRPr="00A156F5" w:rsidRDefault="005B4373" w:rsidP="005B4373">
      <w:pPr>
        <w:jc w:val="center"/>
        <w:rPr>
          <w:b/>
          <w:sz w:val="28"/>
          <w:szCs w:val="28"/>
        </w:rPr>
      </w:pPr>
      <w:r>
        <w:rPr>
          <w:b/>
          <w:sz w:val="28"/>
          <w:szCs w:val="28"/>
        </w:rPr>
        <w:t>на 2022 год</w:t>
      </w:r>
    </w:p>
    <w:p w:rsidR="005B4373" w:rsidRDefault="005B4373" w:rsidP="005B4373">
      <w:pPr>
        <w:jc w:val="both"/>
        <w:rPr>
          <w:sz w:val="28"/>
          <w:szCs w:val="28"/>
        </w:rPr>
      </w:pPr>
    </w:p>
    <w:p w:rsidR="005B4373" w:rsidRPr="0004433C" w:rsidRDefault="005B4373" w:rsidP="005B4373">
      <w:pPr>
        <w:jc w:val="both"/>
        <w:rPr>
          <w:sz w:val="28"/>
          <w:szCs w:val="28"/>
        </w:rPr>
      </w:pPr>
    </w:p>
    <w:p w:rsidR="005B4373" w:rsidRDefault="005B4373" w:rsidP="005B4373">
      <w:pPr>
        <w:ind w:firstLine="708"/>
        <w:jc w:val="both"/>
        <w:rPr>
          <w:sz w:val="28"/>
          <w:szCs w:val="28"/>
        </w:rPr>
      </w:pPr>
      <w:r>
        <w:rPr>
          <w:sz w:val="28"/>
          <w:szCs w:val="28"/>
        </w:rPr>
        <w:t xml:space="preserve">В соответствии с Федеральным законом от 18.07.2011 № 223 – ФЗ «О закупках товаров, работ, услуг отдельными видами юридических лиц», статьей 36 </w:t>
      </w:r>
      <w:proofErr w:type="gramStart"/>
      <w:r>
        <w:rPr>
          <w:sz w:val="28"/>
          <w:szCs w:val="28"/>
        </w:rPr>
        <w:t>Устава</w:t>
      </w:r>
      <w:proofErr w:type="gramEnd"/>
      <w:r>
        <w:rPr>
          <w:sz w:val="28"/>
          <w:szCs w:val="28"/>
        </w:rPr>
        <w:t xml:space="preserve"> ЗАТО Озерный администрация ЗАТО Озерный постановляет:</w:t>
      </w:r>
    </w:p>
    <w:p w:rsidR="005B4373" w:rsidRDefault="005B4373" w:rsidP="005B4373">
      <w:pPr>
        <w:jc w:val="center"/>
        <w:rPr>
          <w:sz w:val="28"/>
          <w:szCs w:val="28"/>
        </w:rPr>
      </w:pPr>
    </w:p>
    <w:p w:rsidR="005B4373" w:rsidRDefault="005B4373" w:rsidP="005B4373">
      <w:pPr>
        <w:jc w:val="center"/>
        <w:rPr>
          <w:sz w:val="28"/>
          <w:szCs w:val="28"/>
        </w:rPr>
      </w:pPr>
    </w:p>
    <w:p w:rsidR="005B4373" w:rsidRDefault="005B4373" w:rsidP="005B4373">
      <w:pPr>
        <w:tabs>
          <w:tab w:val="left" w:pos="709"/>
        </w:tabs>
        <w:ind w:firstLine="709"/>
        <w:jc w:val="both"/>
        <w:rPr>
          <w:sz w:val="28"/>
          <w:szCs w:val="28"/>
        </w:rPr>
      </w:pPr>
      <w:r>
        <w:rPr>
          <w:sz w:val="28"/>
          <w:szCs w:val="28"/>
        </w:rPr>
        <w:t>1. Утвердить положение «О закупке товаров, работ услуг для нужд муниципального бюджетного дошкольного образовательного учреждения детский сад № 4 ЗАТО Озерный Тверской области на 2022 год» (Приложение 1).</w:t>
      </w:r>
    </w:p>
    <w:p w:rsidR="005B4373" w:rsidRDefault="005B4373" w:rsidP="005B4373">
      <w:pPr>
        <w:tabs>
          <w:tab w:val="left" w:pos="709"/>
        </w:tabs>
        <w:ind w:firstLine="709"/>
        <w:jc w:val="both"/>
        <w:rPr>
          <w:sz w:val="28"/>
          <w:szCs w:val="28"/>
        </w:rPr>
      </w:pPr>
      <w:r>
        <w:rPr>
          <w:sz w:val="28"/>
          <w:szCs w:val="28"/>
        </w:rPr>
        <w:t xml:space="preserve">2. Контроль за исполнением настоящего постановления возложить на руководителя отдела образования </w:t>
      </w:r>
      <w:proofErr w:type="gramStart"/>
      <w:r>
        <w:rPr>
          <w:sz w:val="28"/>
          <w:szCs w:val="28"/>
        </w:rPr>
        <w:t>администрации</w:t>
      </w:r>
      <w:proofErr w:type="gramEnd"/>
      <w:r>
        <w:rPr>
          <w:sz w:val="28"/>
          <w:szCs w:val="28"/>
        </w:rPr>
        <w:t xml:space="preserve"> ЗАТО Озерный И. А. Гаранину.</w:t>
      </w:r>
    </w:p>
    <w:p w:rsidR="005B4373" w:rsidRDefault="005B4373" w:rsidP="005B4373">
      <w:pPr>
        <w:pStyle w:val="af"/>
        <w:tabs>
          <w:tab w:val="left" w:pos="1134"/>
        </w:tabs>
        <w:ind w:left="0" w:firstLine="709"/>
        <w:jc w:val="both"/>
        <w:rPr>
          <w:color w:val="000000" w:themeColor="text1"/>
          <w:sz w:val="28"/>
          <w:szCs w:val="28"/>
        </w:rPr>
      </w:pPr>
      <w:r w:rsidRPr="00A156F5">
        <w:rPr>
          <w:sz w:val="28"/>
          <w:szCs w:val="28"/>
        </w:rPr>
        <w:t>3.</w:t>
      </w:r>
      <w:r>
        <w:rPr>
          <w:sz w:val="28"/>
          <w:szCs w:val="28"/>
        </w:rPr>
        <w:t xml:space="preserve"> </w:t>
      </w:r>
      <w:r w:rsidRPr="00DC2126">
        <w:rPr>
          <w:sz w:val="28"/>
          <w:szCs w:val="28"/>
        </w:rPr>
        <w:t xml:space="preserve">Опубликовать </w:t>
      </w:r>
      <w:r>
        <w:rPr>
          <w:sz w:val="28"/>
          <w:szCs w:val="28"/>
        </w:rPr>
        <w:t>п</w:t>
      </w:r>
      <w:r w:rsidRPr="00DC2126">
        <w:rPr>
          <w:sz w:val="28"/>
          <w:szCs w:val="28"/>
        </w:rPr>
        <w:t xml:space="preserve">остановление в газете «Дни Озерного» и разместить на официальном сайте муниципального образования ЗАТО Озерный в сети Интернет </w:t>
      </w:r>
      <w:r w:rsidRPr="00A156F5">
        <w:rPr>
          <w:color w:val="000000" w:themeColor="text1"/>
          <w:sz w:val="28"/>
          <w:szCs w:val="28"/>
        </w:rPr>
        <w:t>(</w:t>
      </w:r>
      <w:hyperlink r:id="rId9" w:history="1">
        <w:r w:rsidRPr="00A156F5">
          <w:rPr>
            <w:rStyle w:val="ae"/>
            <w:color w:val="000000" w:themeColor="text1"/>
            <w:sz w:val="28"/>
            <w:szCs w:val="28"/>
          </w:rPr>
          <w:t>www.ozerny.ru</w:t>
        </w:r>
      </w:hyperlink>
      <w:r w:rsidRPr="00A156F5">
        <w:rPr>
          <w:color w:val="000000" w:themeColor="text1"/>
          <w:sz w:val="28"/>
          <w:szCs w:val="28"/>
        </w:rPr>
        <w:t>).</w:t>
      </w:r>
    </w:p>
    <w:p w:rsidR="005B4373" w:rsidRPr="00A04C38" w:rsidRDefault="005B4373" w:rsidP="005B4373">
      <w:pPr>
        <w:tabs>
          <w:tab w:val="left" w:pos="1134"/>
        </w:tabs>
        <w:ind w:firstLine="709"/>
        <w:jc w:val="both"/>
        <w:rPr>
          <w:sz w:val="28"/>
          <w:szCs w:val="28"/>
        </w:rPr>
      </w:pPr>
      <w:r w:rsidRPr="00A04C38">
        <w:rPr>
          <w:color w:val="000000" w:themeColor="text1"/>
          <w:sz w:val="28"/>
          <w:szCs w:val="28"/>
        </w:rPr>
        <w:t xml:space="preserve">4. Постановление вступает в силу с даты опубликования. </w:t>
      </w:r>
    </w:p>
    <w:p w:rsidR="005B4373" w:rsidRDefault="005B4373" w:rsidP="005B4373">
      <w:pPr>
        <w:tabs>
          <w:tab w:val="left" w:pos="709"/>
        </w:tabs>
        <w:jc w:val="both"/>
        <w:rPr>
          <w:sz w:val="28"/>
          <w:szCs w:val="28"/>
        </w:rPr>
      </w:pPr>
    </w:p>
    <w:p w:rsidR="005B4373" w:rsidRDefault="005B4373" w:rsidP="005B4373">
      <w:pPr>
        <w:ind w:firstLine="708"/>
        <w:jc w:val="both"/>
        <w:rPr>
          <w:sz w:val="28"/>
          <w:szCs w:val="28"/>
        </w:rPr>
      </w:pPr>
    </w:p>
    <w:p w:rsidR="005B4373" w:rsidRDefault="005B4373" w:rsidP="005B4373">
      <w:pPr>
        <w:ind w:firstLine="708"/>
        <w:jc w:val="both"/>
        <w:rPr>
          <w:sz w:val="28"/>
          <w:szCs w:val="28"/>
        </w:rPr>
      </w:pPr>
    </w:p>
    <w:p w:rsidR="005B4373" w:rsidRPr="00567A71" w:rsidRDefault="005B4373" w:rsidP="005B4373">
      <w:pPr>
        <w:ind w:firstLine="708"/>
        <w:jc w:val="both"/>
        <w:rPr>
          <w:sz w:val="28"/>
          <w:szCs w:val="28"/>
        </w:rPr>
      </w:pPr>
    </w:p>
    <w:p w:rsidR="005B4373" w:rsidRDefault="005B4373" w:rsidP="005B4373">
      <w:pPr>
        <w:tabs>
          <w:tab w:val="left" w:pos="708"/>
          <w:tab w:val="left" w:pos="1416"/>
          <w:tab w:val="left" w:pos="2124"/>
          <w:tab w:val="left" w:pos="2832"/>
          <w:tab w:val="left" w:pos="3540"/>
          <w:tab w:val="left" w:pos="4248"/>
          <w:tab w:val="left" w:pos="4956"/>
          <w:tab w:val="left" w:pos="7425"/>
        </w:tabs>
        <w:jc w:val="both"/>
        <w:rPr>
          <w:sz w:val="28"/>
          <w:szCs w:val="28"/>
        </w:rPr>
      </w:pPr>
      <w:proofErr w:type="gramStart"/>
      <w:r>
        <w:rPr>
          <w:sz w:val="28"/>
          <w:szCs w:val="28"/>
        </w:rPr>
        <w:t>Глава</w:t>
      </w:r>
      <w:proofErr w:type="gramEnd"/>
      <w:r>
        <w:rPr>
          <w:sz w:val="28"/>
          <w:szCs w:val="28"/>
        </w:rPr>
        <w:t xml:space="preserve"> </w:t>
      </w:r>
      <w:r w:rsidRPr="00461CA1">
        <w:rPr>
          <w:sz w:val="28"/>
          <w:szCs w:val="28"/>
        </w:rPr>
        <w:t xml:space="preserve">ЗАТО Озерный </w:t>
      </w:r>
      <w:r w:rsidRPr="00461CA1">
        <w:rPr>
          <w:sz w:val="28"/>
          <w:szCs w:val="28"/>
        </w:rPr>
        <w:tab/>
      </w:r>
      <w:r>
        <w:rPr>
          <w:sz w:val="28"/>
          <w:szCs w:val="28"/>
        </w:rPr>
        <w:t xml:space="preserve"> </w:t>
      </w:r>
      <w:r w:rsidRPr="00461CA1">
        <w:rPr>
          <w:sz w:val="28"/>
          <w:szCs w:val="28"/>
        </w:rPr>
        <w:t xml:space="preserve">    </w:t>
      </w:r>
      <w:r>
        <w:rPr>
          <w:sz w:val="28"/>
          <w:szCs w:val="28"/>
        </w:rPr>
        <w:t xml:space="preserve">      </w:t>
      </w:r>
      <w:r w:rsidRPr="00461CA1">
        <w:rPr>
          <w:sz w:val="28"/>
          <w:szCs w:val="28"/>
        </w:rPr>
        <w:t xml:space="preserve">  </w:t>
      </w:r>
      <w:r>
        <w:rPr>
          <w:sz w:val="28"/>
          <w:szCs w:val="28"/>
        </w:rPr>
        <w:t xml:space="preserve">                    </w:t>
      </w:r>
      <w:r>
        <w:rPr>
          <w:sz w:val="28"/>
          <w:szCs w:val="28"/>
        </w:rPr>
        <w:tab/>
        <w:t>Н.А. Яковлева</w:t>
      </w:r>
    </w:p>
    <w:p w:rsidR="005B4373" w:rsidRDefault="005B4373"/>
    <w:p w:rsidR="005B4373" w:rsidRDefault="005B4373">
      <w:pPr>
        <w:sectPr w:rsidR="005B4373" w:rsidSect="008653DC">
          <w:headerReference w:type="default" r:id="rId10"/>
          <w:pgSz w:w="11906" w:h="16838"/>
          <w:pgMar w:top="1134" w:right="850" w:bottom="1134" w:left="1701" w:header="397" w:footer="0" w:gutter="0"/>
          <w:cols w:space="709"/>
          <w:docGrid w:linePitch="272"/>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tblGrid>
      <w:tr w:rsidR="000F71A2" w:rsidRPr="000F71A2" w:rsidTr="002B7643">
        <w:trPr>
          <w:trHeight w:val="1050"/>
          <w:jc w:val="right"/>
        </w:trPr>
        <w:tc>
          <w:tcPr>
            <w:tcW w:w="4041" w:type="dxa"/>
            <w:tcBorders>
              <w:top w:val="nil"/>
              <w:left w:val="nil"/>
              <w:bottom w:val="nil"/>
              <w:right w:val="nil"/>
            </w:tcBorders>
          </w:tcPr>
          <w:p w:rsidR="000F71A2" w:rsidRPr="000F71A2" w:rsidRDefault="000F71A2" w:rsidP="000F71A2">
            <w:pPr>
              <w:widowControl w:val="0"/>
              <w:rPr>
                <w:rFonts w:eastAsia="Calibri"/>
                <w:sz w:val="24"/>
                <w:szCs w:val="24"/>
              </w:rPr>
            </w:pPr>
            <w:r w:rsidRPr="000F71A2">
              <w:rPr>
                <w:rFonts w:eastAsia="Calibri"/>
                <w:sz w:val="24"/>
                <w:szCs w:val="24"/>
              </w:rPr>
              <w:t xml:space="preserve">Приложение </w:t>
            </w:r>
            <w:r w:rsidR="00755405">
              <w:rPr>
                <w:rFonts w:eastAsia="Calibri"/>
                <w:sz w:val="24"/>
                <w:szCs w:val="24"/>
              </w:rPr>
              <w:t>1</w:t>
            </w:r>
          </w:p>
          <w:p w:rsidR="000F71A2" w:rsidRPr="000F71A2" w:rsidRDefault="000F71A2" w:rsidP="00BE3E59">
            <w:pPr>
              <w:widowControl w:val="0"/>
              <w:rPr>
                <w:rFonts w:eastAsia="Calibri"/>
                <w:sz w:val="24"/>
                <w:szCs w:val="24"/>
              </w:rPr>
            </w:pPr>
            <w:r w:rsidRPr="000F71A2">
              <w:rPr>
                <w:rFonts w:eastAsia="Calibri"/>
                <w:sz w:val="24"/>
                <w:szCs w:val="24"/>
              </w:rPr>
              <w:t xml:space="preserve">к постановлению администрации ЗАТО Озерный от </w:t>
            </w:r>
            <w:r w:rsidR="00BE3E59">
              <w:rPr>
                <w:rFonts w:eastAsia="Calibri"/>
                <w:sz w:val="24"/>
                <w:szCs w:val="24"/>
              </w:rPr>
              <w:t>27</w:t>
            </w:r>
            <w:r w:rsidRPr="000F71A2">
              <w:rPr>
                <w:rFonts w:eastAsia="Calibri"/>
                <w:sz w:val="24"/>
                <w:szCs w:val="24"/>
              </w:rPr>
              <w:t>.12.20</w:t>
            </w:r>
            <w:r w:rsidR="002B7643">
              <w:rPr>
                <w:rFonts w:eastAsia="Calibri"/>
                <w:sz w:val="24"/>
                <w:szCs w:val="24"/>
              </w:rPr>
              <w:t>21</w:t>
            </w:r>
            <w:r w:rsidRPr="000F71A2">
              <w:rPr>
                <w:rFonts w:eastAsia="Calibri"/>
                <w:sz w:val="24"/>
                <w:szCs w:val="24"/>
              </w:rPr>
              <w:t xml:space="preserve"> № </w:t>
            </w:r>
            <w:r w:rsidR="00BE3E59">
              <w:rPr>
                <w:rFonts w:eastAsia="Calibri"/>
                <w:sz w:val="24"/>
                <w:szCs w:val="24"/>
              </w:rPr>
              <w:t>512</w:t>
            </w:r>
          </w:p>
        </w:tc>
      </w:tr>
    </w:tbl>
    <w:p w:rsidR="000F71A2" w:rsidRPr="000F71A2" w:rsidRDefault="000F71A2" w:rsidP="000F71A2">
      <w:pPr>
        <w:widowControl w:val="0"/>
        <w:jc w:val="right"/>
        <w:rPr>
          <w:rFonts w:ascii="Calibri" w:eastAsia="Calibri" w:hAnsi="Calibri" w:cs="Arial"/>
          <w:b/>
          <w:sz w:val="24"/>
          <w:szCs w:val="24"/>
        </w:rPr>
      </w:pPr>
      <w:r w:rsidRPr="000F71A2">
        <w:rPr>
          <w:rFonts w:ascii="Calibri" w:eastAsia="Calibri" w:hAnsi="Calibri" w:cs="Arial"/>
          <w:b/>
          <w:sz w:val="24"/>
          <w:szCs w:val="24"/>
        </w:rPr>
        <w:t xml:space="preserve">                                                                                                                  </w:t>
      </w:r>
    </w:p>
    <w:p w:rsidR="000F71A2" w:rsidRPr="000F71A2" w:rsidRDefault="000F71A2" w:rsidP="000F71A2">
      <w:pPr>
        <w:widowControl w:val="0"/>
        <w:jc w:val="right"/>
        <w:rPr>
          <w:rFonts w:ascii="Calibri" w:eastAsia="Calibri" w:hAnsi="Calibri" w:cs="Arial"/>
          <w:b/>
          <w:sz w:val="24"/>
          <w:szCs w:val="24"/>
        </w:rPr>
      </w:pPr>
    </w:p>
    <w:p w:rsidR="000F71A2" w:rsidRPr="000F71A2" w:rsidRDefault="000F71A2" w:rsidP="000F71A2">
      <w:pPr>
        <w:widowControl w:val="0"/>
        <w:spacing w:before="280"/>
        <w:jc w:val="both"/>
        <w:rPr>
          <w:rFonts w:ascii="Calibri" w:eastAsia="Calibri" w:hAnsi="Calibri" w:cs="Arial"/>
          <w:b/>
          <w:sz w:val="24"/>
          <w:szCs w:val="24"/>
        </w:rPr>
      </w:pPr>
    </w:p>
    <w:p w:rsidR="000F71A2" w:rsidRPr="000F71A2" w:rsidRDefault="000F71A2" w:rsidP="000F71A2">
      <w:pPr>
        <w:widowControl w:val="0"/>
        <w:jc w:val="both"/>
        <w:rPr>
          <w:rFonts w:ascii="Calibri" w:eastAsia="Calibri" w:hAnsi="Calibri" w:cs="Arial"/>
          <w:b/>
          <w:sz w:val="24"/>
          <w:szCs w:val="24"/>
        </w:rPr>
      </w:pPr>
    </w:p>
    <w:p w:rsidR="000F71A2" w:rsidRPr="000F71A2" w:rsidRDefault="000F71A2" w:rsidP="000F71A2">
      <w:pPr>
        <w:widowControl w:val="0"/>
        <w:jc w:val="both"/>
        <w:rPr>
          <w:rFonts w:ascii="Calibri" w:eastAsia="Calibri" w:hAnsi="Calibri" w:cs="Arial"/>
          <w:b/>
          <w:sz w:val="24"/>
          <w:szCs w:val="24"/>
        </w:rPr>
      </w:pPr>
    </w:p>
    <w:p w:rsidR="000F71A2" w:rsidRPr="000F71A2" w:rsidRDefault="000F71A2" w:rsidP="000F71A2">
      <w:pPr>
        <w:widowControl w:val="0"/>
        <w:jc w:val="both"/>
        <w:rPr>
          <w:rFonts w:ascii="Calibri" w:eastAsia="Calibri" w:hAnsi="Calibri" w:cs="Arial"/>
          <w:b/>
          <w:sz w:val="24"/>
          <w:szCs w:val="24"/>
        </w:rPr>
      </w:pPr>
    </w:p>
    <w:p w:rsidR="000F71A2" w:rsidRPr="000F71A2" w:rsidRDefault="000F71A2" w:rsidP="000F71A2">
      <w:pPr>
        <w:widowControl w:val="0"/>
        <w:jc w:val="both"/>
        <w:rPr>
          <w:rFonts w:ascii="Calibri" w:eastAsia="Calibri" w:hAnsi="Calibri" w:cs="Arial"/>
          <w:b/>
          <w:sz w:val="32"/>
          <w:szCs w:val="32"/>
        </w:rPr>
      </w:pPr>
    </w:p>
    <w:p w:rsidR="000F71A2" w:rsidRPr="000F71A2" w:rsidRDefault="000F71A2" w:rsidP="000F71A2">
      <w:pPr>
        <w:widowControl w:val="0"/>
        <w:jc w:val="both"/>
        <w:rPr>
          <w:rFonts w:ascii="Calibri" w:eastAsia="Calibri" w:hAnsi="Calibri" w:cs="Arial"/>
          <w:b/>
          <w:sz w:val="32"/>
          <w:szCs w:val="32"/>
        </w:rPr>
      </w:pPr>
    </w:p>
    <w:p w:rsidR="000F71A2" w:rsidRPr="000F71A2" w:rsidRDefault="000F71A2" w:rsidP="000F71A2">
      <w:pPr>
        <w:widowControl w:val="0"/>
        <w:jc w:val="center"/>
        <w:rPr>
          <w:rFonts w:eastAsia="Calibri"/>
          <w:b/>
          <w:sz w:val="32"/>
          <w:szCs w:val="32"/>
        </w:rPr>
      </w:pPr>
    </w:p>
    <w:p w:rsidR="000F71A2" w:rsidRPr="000F71A2" w:rsidRDefault="000F71A2" w:rsidP="000F71A2">
      <w:pPr>
        <w:widowControl w:val="0"/>
        <w:jc w:val="center"/>
        <w:rPr>
          <w:rFonts w:eastAsia="Calibri"/>
          <w:b/>
          <w:sz w:val="32"/>
          <w:szCs w:val="32"/>
        </w:rPr>
      </w:pPr>
    </w:p>
    <w:p w:rsidR="000F71A2" w:rsidRPr="000F71A2" w:rsidRDefault="000F71A2" w:rsidP="00150ECF">
      <w:pPr>
        <w:widowControl w:val="0"/>
        <w:spacing w:line="360" w:lineRule="auto"/>
        <w:jc w:val="center"/>
        <w:rPr>
          <w:rFonts w:eastAsia="Calibri"/>
          <w:b/>
          <w:sz w:val="28"/>
          <w:szCs w:val="28"/>
        </w:rPr>
      </w:pPr>
      <w:r w:rsidRPr="000F71A2">
        <w:rPr>
          <w:rFonts w:eastAsia="Calibri"/>
          <w:b/>
          <w:sz w:val="28"/>
          <w:szCs w:val="28"/>
        </w:rPr>
        <w:t>ПОЛОЖЕНИЕ</w:t>
      </w:r>
    </w:p>
    <w:p w:rsidR="000F71A2" w:rsidRPr="000F71A2" w:rsidRDefault="000F71A2" w:rsidP="00150ECF">
      <w:pPr>
        <w:widowControl w:val="0"/>
        <w:adjustRightInd w:val="0"/>
        <w:spacing w:line="360" w:lineRule="auto"/>
        <w:jc w:val="center"/>
        <w:rPr>
          <w:b/>
          <w:sz w:val="28"/>
          <w:szCs w:val="28"/>
        </w:rPr>
      </w:pPr>
      <w:r w:rsidRPr="000F71A2">
        <w:rPr>
          <w:b/>
          <w:sz w:val="28"/>
          <w:szCs w:val="28"/>
        </w:rPr>
        <w:t xml:space="preserve">о закупке товаров, работ, услуг для нужд </w:t>
      </w:r>
    </w:p>
    <w:p w:rsidR="000F71A2" w:rsidRPr="000F71A2" w:rsidRDefault="000F71A2" w:rsidP="00150ECF">
      <w:pPr>
        <w:autoSpaceDE/>
        <w:autoSpaceDN/>
        <w:spacing w:after="200" w:line="360" w:lineRule="auto"/>
        <w:jc w:val="center"/>
        <w:rPr>
          <w:b/>
          <w:sz w:val="28"/>
          <w:szCs w:val="28"/>
          <w:lang w:eastAsia="en-US"/>
        </w:rPr>
      </w:pPr>
      <w:r w:rsidRPr="000F71A2">
        <w:rPr>
          <w:b/>
          <w:sz w:val="28"/>
          <w:szCs w:val="28"/>
          <w:lang w:eastAsia="en-US"/>
        </w:rPr>
        <w:t xml:space="preserve">муниципального бюджетного дошкольного образовательного учреждения      детский сад № </w:t>
      </w:r>
      <w:r w:rsidR="00AE19C0">
        <w:rPr>
          <w:b/>
          <w:sz w:val="28"/>
          <w:szCs w:val="28"/>
          <w:lang w:eastAsia="en-US"/>
        </w:rPr>
        <w:t>4</w:t>
      </w:r>
      <w:r w:rsidRPr="000F71A2">
        <w:rPr>
          <w:b/>
          <w:sz w:val="28"/>
          <w:szCs w:val="28"/>
          <w:lang w:eastAsia="en-US"/>
        </w:rPr>
        <w:t xml:space="preserve"> ЗАТО Озерный Тверской области на 20</w:t>
      </w:r>
      <w:r>
        <w:rPr>
          <w:b/>
          <w:sz w:val="28"/>
          <w:szCs w:val="28"/>
          <w:lang w:eastAsia="en-US"/>
        </w:rPr>
        <w:t>22</w:t>
      </w:r>
      <w:r w:rsidRPr="000F71A2">
        <w:rPr>
          <w:b/>
          <w:sz w:val="28"/>
          <w:szCs w:val="28"/>
          <w:lang w:eastAsia="en-US"/>
        </w:rPr>
        <w:t xml:space="preserve"> год</w:t>
      </w:r>
    </w:p>
    <w:p w:rsidR="000F71A2" w:rsidRPr="000F71A2" w:rsidRDefault="000F71A2" w:rsidP="000F71A2">
      <w:pPr>
        <w:widowControl w:val="0"/>
        <w:spacing w:line="360" w:lineRule="auto"/>
        <w:jc w:val="center"/>
        <w:rPr>
          <w:rFonts w:eastAsia="Calibri"/>
          <w:b/>
          <w:sz w:val="36"/>
          <w:szCs w:val="36"/>
        </w:rPr>
      </w:pPr>
    </w:p>
    <w:p w:rsidR="000F71A2" w:rsidRPr="000F71A2" w:rsidRDefault="000F71A2" w:rsidP="000F71A2">
      <w:pPr>
        <w:widowControl w:val="0"/>
        <w:spacing w:line="360" w:lineRule="auto"/>
        <w:jc w:val="both"/>
        <w:rPr>
          <w:rFonts w:ascii="Calibri" w:eastAsia="Calibri" w:hAnsi="Calibri" w:cs="Arial"/>
          <w:sz w:val="36"/>
          <w:szCs w:val="36"/>
        </w:rPr>
      </w:pPr>
    </w:p>
    <w:p w:rsidR="000F71A2" w:rsidRPr="000F71A2" w:rsidRDefault="000F71A2" w:rsidP="000F71A2">
      <w:pPr>
        <w:widowControl w:val="0"/>
        <w:spacing w:line="360" w:lineRule="auto"/>
        <w:jc w:val="both"/>
        <w:rPr>
          <w:rFonts w:ascii="Calibri" w:eastAsia="Calibri" w:hAnsi="Calibri" w:cs="Arial"/>
          <w:sz w:val="32"/>
          <w:szCs w:val="32"/>
        </w:rPr>
      </w:pPr>
    </w:p>
    <w:p w:rsidR="000F71A2" w:rsidRPr="000F71A2" w:rsidRDefault="000F71A2" w:rsidP="000F71A2">
      <w:pPr>
        <w:widowControl w:val="0"/>
        <w:jc w:val="both"/>
        <w:rPr>
          <w:rFonts w:ascii="Calibri" w:eastAsia="Calibri" w:hAnsi="Calibri" w:cs="Arial"/>
          <w:sz w:val="32"/>
          <w:szCs w:val="3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both"/>
        <w:rPr>
          <w:rFonts w:ascii="Calibri" w:eastAsia="Calibri" w:hAnsi="Calibri" w:cs="Arial"/>
          <w:sz w:val="22"/>
        </w:rPr>
      </w:pPr>
    </w:p>
    <w:p w:rsidR="000F71A2" w:rsidRPr="000F71A2" w:rsidRDefault="000F71A2" w:rsidP="000F71A2">
      <w:pPr>
        <w:widowControl w:val="0"/>
        <w:jc w:val="center"/>
        <w:rPr>
          <w:rFonts w:ascii="Calibri" w:eastAsia="Calibri" w:hAnsi="Calibri" w:cs="Arial"/>
          <w:sz w:val="22"/>
        </w:rPr>
      </w:pPr>
    </w:p>
    <w:p w:rsidR="000F71A2" w:rsidRPr="000F71A2" w:rsidRDefault="000F71A2" w:rsidP="000F71A2">
      <w:pPr>
        <w:widowControl w:val="0"/>
        <w:jc w:val="center"/>
        <w:rPr>
          <w:rFonts w:ascii="Calibri" w:eastAsia="Calibri" w:hAnsi="Calibri" w:cs="Arial"/>
          <w:sz w:val="22"/>
        </w:rPr>
      </w:pPr>
    </w:p>
    <w:p w:rsidR="000F71A2" w:rsidRPr="000F71A2" w:rsidRDefault="000F71A2" w:rsidP="000F71A2">
      <w:pPr>
        <w:widowControl w:val="0"/>
        <w:jc w:val="center"/>
        <w:rPr>
          <w:rFonts w:eastAsia="Calibri"/>
          <w:sz w:val="24"/>
          <w:szCs w:val="24"/>
        </w:rPr>
      </w:pPr>
      <w:r w:rsidRPr="000F71A2">
        <w:rPr>
          <w:rFonts w:eastAsia="Calibri"/>
          <w:sz w:val="24"/>
          <w:szCs w:val="24"/>
        </w:rPr>
        <w:t>пгт Озерный</w:t>
      </w:r>
    </w:p>
    <w:p w:rsidR="000F71A2" w:rsidRPr="000F71A2" w:rsidRDefault="000F71A2" w:rsidP="000F71A2">
      <w:pPr>
        <w:widowControl w:val="0"/>
        <w:jc w:val="center"/>
        <w:rPr>
          <w:rFonts w:eastAsia="Calibri"/>
          <w:sz w:val="24"/>
          <w:szCs w:val="24"/>
        </w:rPr>
      </w:pPr>
      <w:r w:rsidRPr="000F71A2">
        <w:rPr>
          <w:rFonts w:eastAsia="Calibri"/>
          <w:sz w:val="24"/>
          <w:szCs w:val="24"/>
        </w:rPr>
        <w:t>20</w:t>
      </w:r>
      <w:r>
        <w:rPr>
          <w:rFonts w:eastAsia="Calibri"/>
          <w:sz w:val="24"/>
          <w:szCs w:val="24"/>
        </w:rPr>
        <w:t xml:space="preserve">21 </w:t>
      </w:r>
      <w:r w:rsidRPr="000F71A2">
        <w:rPr>
          <w:rFonts w:eastAsia="Calibri"/>
          <w:sz w:val="24"/>
          <w:szCs w:val="24"/>
        </w:rPr>
        <w:t>г.</w:t>
      </w:r>
    </w:p>
    <w:p w:rsidR="000F71A2" w:rsidRPr="000F71A2" w:rsidRDefault="000F71A2" w:rsidP="000F71A2">
      <w:pPr>
        <w:widowControl w:val="0"/>
        <w:ind w:firstLine="540"/>
        <w:jc w:val="both"/>
        <w:rPr>
          <w:rFonts w:eastAsia="Calibri"/>
          <w:color w:val="000000"/>
          <w:sz w:val="24"/>
          <w:szCs w:val="24"/>
        </w:rPr>
      </w:pPr>
    </w:p>
    <w:p w:rsidR="00E42EE0" w:rsidRPr="00E559B0" w:rsidRDefault="00E42EE0" w:rsidP="00CC1DD4">
      <w:pPr>
        <w:ind w:left="540"/>
        <w:jc w:val="both"/>
        <w:rPr>
          <w:sz w:val="24"/>
          <w:szCs w:val="24"/>
        </w:rPr>
      </w:pPr>
      <w:r w:rsidRPr="00E559B0">
        <w:rPr>
          <w:sz w:val="24"/>
          <w:szCs w:val="24"/>
        </w:rPr>
        <w:br w:type="page"/>
      </w:r>
      <w:r w:rsidRPr="00E559B0">
        <w:rPr>
          <w:sz w:val="24"/>
          <w:szCs w:val="24"/>
        </w:rPr>
        <w:lastRenderedPageBreak/>
        <w:t>Содержание:</w:t>
      </w:r>
    </w:p>
    <w:p w:rsidR="00E42EE0" w:rsidRPr="00E559B0" w:rsidRDefault="00E42EE0" w:rsidP="00CC1DD4">
      <w:pPr>
        <w:ind w:left="540"/>
        <w:jc w:val="both"/>
        <w:rPr>
          <w:sz w:val="24"/>
          <w:szCs w:val="24"/>
        </w:rPr>
      </w:pPr>
      <w:r w:rsidRPr="00E559B0">
        <w:rPr>
          <w:sz w:val="24"/>
          <w:szCs w:val="24"/>
        </w:rPr>
        <w:t>Те</w:t>
      </w:r>
      <w:r w:rsidR="00E03F6F" w:rsidRPr="00E559B0">
        <w:rPr>
          <w:sz w:val="24"/>
          <w:szCs w:val="24"/>
        </w:rPr>
        <w:t>рмины, определения и сокращения</w:t>
      </w:r>
    </w:p>
    <w:p w:rsidR="00E42EE0" w:rsidRPr="00E559B0" w:rsidRDefault="00E42EE0" w:rsidP="00CC1DD4">
      <w:pPr>
        <w:ind w:left="540"/>
        <w:jc w:val="both"/>
        <w:rPr>
          <w:sz w:val="24"/>
          <w:szCs w:val="24"/>
        </w:rPr>
      </w:pPr>
      <w:r w:rsidRPr="00E559B0">
        <w:rPr>
          <w:b/>
          <w:sz w:val="24"/>
          <w:szCs w:val="24"/>
        </w:rPr>
        <w:t>1. Общие положения</w:t>
      </w:r>
    </w:p>
    <w:p w:rsidR="00E42EE0" w:rsidRPr="00E559B0" w:rsidRDefault="00E42EE0" w:rsidP="00CC1DD4">
      <w:pPr>
        <w:ind w:left="540"/>
        <w:jc w:val="both"/>
        <w:rPr>
          <w:sz w:val="24"/>
          <w:szCs w:val="24"/>
        </w:rPr>
      </w:pPr>
      <w:r w:rsidRPr="00E559B0">
        <w:rPr>
          <w:sz w:val="24"/>
          <w:szCs w:val="24"/>
        </w:rPr>
        <w:t>1.1. Правов</w:t>
      </w:r>
      <w:r w:rsidR="00E03F6F" w:rsidRPr="00E559B0">
        <w:rPr>
          <w:sz w:val="24"/>
          <w:szCs w:val="24"/>
        </w:rPr>
        <w:t>ые основы осуществления закупок</w:t>
      </w:r>
    </w:p>
    <w:p w:rsidR="00E42EE0" w:rsidRPr="00E559B0" w:rsidRDefault="00E42EE0" w:rsidP="00CC1DD4">
      <w:pPr>
        <w:ind w:left="540"/>
        <w:jc w:val="both"/>
        <w:rPr>
          <w:sz w:val="24"/>
          <w:szCs w:val="24"/>
        </w:rPr>
      </w:pPr>
      <w:r w:rsidRPr="00E559B0">
        <w:rPr>
          <w:sz w:val="24"/>
          <w:szCs w:val="24"/>
        </w:rPr>
        <w:t>1.2. Цели и принципы закупок</w:t>
      </w:r>
    </w:p>
    <w:p w:rsidR="002D73A4" w:rsidRPr="00E559B0" w:rsidRDefault="002D73A4" w:rsidP="002D73A4">
      <w:pPr>
        <w:ind w:left="540"/>
        <w:jc w:val="both"/>
      </w:pPr>
      <w:r w:rsidRPr="00E559B0">
        <w:rPr>
          <w:sz w:val="24"/>
          <w:szCs w:val="24"/>
        </w:rPr>
        <w:t>1.3. Способы закупок и условия их применения</w:t>
      </w:r>
    </w:p>
    <w:p w:rsidR="00E42EE0" w:rsidRPr="00E559B0" w:rsidRDefault="00E42EE0" w:rsidP="00CC1DD4">
      <w:pPr>
        <w:ind w:left="540"/>
        <w:jc w:val="both"/>
        <w:rPr>
          <w:sz w:val="24"/>
          <w:szCs w:val="24"/>
        </w:rPr>
      </w:pPr>
      <w:r w:rsidRPr="00E559B0">
        <w:rPr>
          <w:sz w:val="24"/>
          <w:szCs w:val="24"/>
        </w:rPr>
        <w:t>1.4. Информационное обеспечение закупок</w:t>
      </w:r>
    </w:p>
    <w:p w:rsidR="00E42EE0" w:rsidRPr="00E559B0" w:rsidRDefault="00E42EE0" w:rsidP="00CC1DD4">
      <w:pPr>
        <w:ind w:left="540"/>
        <w:jc w:val="both"/>
        <w:rPr>
          <w:sz w:val="24"/>
          <w:szCs w:val="24"/>
        </w:rPr>
      </w:pPr>
      <w:r w:rsidRPr="00E559B0">
        <w:rPr>
          <w:sz w:val="24"/>
          <w:szCs w:val="24"/>
        </w:rPr>
        <w:t>1.5. Планирование закупок</w:t>
      </w:r>
    </w:p>
    <w:p w:rsidR="00E42EE0" w:rsidRPr="00E559B0" w:rsidRDefault="00E42EE0" w:rsidP="00CC1DD4">
      <w:pPr>
        <w:ind w:left="540"/>
        <w:jc w:val="both"/>
        <w:rPr>
          <w:sz w:val="24"/>
          <w:szCs w:val="24"/>
        </w:rPr>
      </w:pPr>
      <w:r w:rsidRPr="00E559B0">
        <w:rPr>
          <w:sz w:val="24"/>
          <w:szCs w:val="24"/>
        </w:rPr>
        <w:t>1.6. Полномочия Заказчика при подготовке и проведении закупки</w:t>
      </w:r>
    </w:p>
    <w:p w:rsidR="00E42EE0" w:rsidRPr="00E559B0" w:rsidRDefault="00E42EE0" w:rsidP="00CC1DD4">
      <w:pPr>
        <w:ind w:left="540"/>
        <w:jc w:val="both"/>
        <w:rPr>
          <w:sz w:val="24"/>
          <w:szCs w:val="24"/>
        </w:rPr>
      </w:pPr>
      <w:r w:rsidRPr="00E559B0">
        <w:rPr>
          <w:sz w:val="24"/>
          <w:szCs w:val="24"/>
        </w:rPr>
        <w:t>1.7. Комиссия по осуществлению конкурентных закупок</w:t>
      </w:r>
    </w:p>
    <w:p w:rsidR="00E42EE0" w:rsidRPr="00E559B0" w:rsidRDefault="00E42EE0" w:rsidP="00CC1DD4">
      <w:pPr>
        <w:ind w:left="540"/>
        <w:jc w:val="both"/>
        <w:rPr>
          <w:sz w:val="24"/>
          <w:szCs w:val="24"/>
        </w:rPr>
      </w:pPr>
      <w:r w:rsidRPr="00E559B0">
        <w:rPr>
          <w:sz w:val="24"/>
          <w:szCs w:val="24"/>
        </w:rPr>
        <w:t>1.8. Документация о конкурентной закупке</w:t>
      </w:r>
    </w:p>
    <w:p w:rsidR="00E42EE0" w:rsidRPr="00E559B0" w:rsidRDefault="00E42EE0" w:rsidP="00CC1DD4">
      <w:pPr>
        <w:ind w:left="540"/>
        <w:jc w:val="both"/>
        <w:rPr>
          <w:sz w:val="24"/>
          <w:szCs w:val="24"/>
        </w:rPr>
      </w:pPr>
      <w:r w:rsidRPr="00E559B0">
        <w:rPr>
          <w:sz w:val="24"/>
          <w:szCs w:val="24"/>
        </w:rPr>
        <w:t>1.9. Требования к участникам закупки</w:t>
      </w:r>
    </w:p>
    <w:p w:rsidR="00E42EE0" w:rsidRPr="00E559B0" w:rsidRDefault="00E42EE0" w:rsidP="00CC1DD4">
      <w:pPr>
        <w:ind w:left="540"/>
        <w:jc w:val="both"/>
        <w:rPr>
          <w:sz w:val="24"/>
          <w:szCs w:val="24"/>
        </w:rPr>
      </w:pPr>
      <w:r w:rsidRPr="00E559B0">
        <w:rPr>
          <w:sz w:val="24"/>
          <w:szCs w:val="24"/>
        </w:rPr>
        <w:t>1.10. Условия допуска к участию и отстранения от участия в закупках</w:t>
      </w:r>
    </w:p>
    <w:p w:rsidR="00E42EE0" w:rsidRPr="00E559B0" w:rsidRDefault="00E42EE0" w:rsidP="00CC1DD4">
      <w:pPr>
        <w:ind w:left="540"/>
        <w:jc w:val="both"/>
        <w:rPr>
          <w:sz w:val="24"/>
          <w:szCs w:val="24"/>
        </w:rPr>
      </w:pPr>
      <w:r w:rsidRPr="00E559B0">
        <w:rPr>
          <w:sz w:val="24"/>
          <w:szCs w:val="24"/>
        </w:rPr>
        <w:t>1.11. Порядок заключения и исполнения договора</w:t>
      </w:r>
    </w:p>
    <w:p w:rsidR="004023D3" w:rsidRPr="00E559B0" w:rsidRDefault="00E42EE0" w:rsidP="00CC1DD4">
      <w:pPr>
        <w:ind w:left="540"/>
        <w:jc w:val="both"/>
        <w:rPr>
          <w:sz w:val="24"/>
          <w:szCs w:val="24"/>
        </w:rPr>
      </w:pPr>
      <w:r w:rsidRPr="00E559B0">
        <w:rPr>
          <w:sz w:val="24"/>
          <w:szCs w:val="24"/>
        </w:rPr>
        <w:t>1.</w:t>
      </w:r>
      <w:r w:rsidR="004023D3" w:rsidRPr="00E559B0">
        <w:rPr>
          <w:sz w:val="24"/>
          <w:szCs w:val="24"/>
        </w:rPr>
        <w:t>12. Реестр заключенных договоров</w:t>
      </w:r>
    </w:p>
    <w:p w:rsidR="002D73A4" w:rsidRPr="00F40763" w:rsidRDefault="00E42EE0" w:rsidP="002D73A4">
      <w:pPr>
        <w:ind w:left="540"/>
        <w:jc w:val="both"/>
        <w:rPr>
          <w:b/>
          <w:sz w:val="24"/>
          <w:szCs w:val="24"/>
        </w:rPr>
      </w:pPr>
      <w:r w:rsidRPr="00E559B0">
        <w:rPr>
          <w:b/>
          <w:sz w:val="24"/>
          <w:szCs w:val="24"/>
        </w:rPr>
        <w:t xml:space="preserve">2. </w:t>
      </w:r>
      <w:r w:rsidR="002D73A4" w:rsidRPr="00F40763">
        <w:rPr>
          <w:b/>
          <w:sz w:val="24"/>
          <w:szCs w:val="24"/>
        </w:rPr>
        <w:t>Закупка путем проведения</w:t>
      </w:r>
      <w:r w:rsidR="00F40763" w:rsidRPr="00F40763">
        <w:rPr>
          <w:b/>
          <w:sz w:val="24"/>
          <w:szCs w:val="24"/>
        </w:rPr>
        <w:t xml:space="preserve"> </w:t>
      </w:r>
      <w:r w:rsidR="002D73A4" w:rsidRPr="00F40763">
        <w:rPr>
          <w:b/>
          <w:sz w:val="24"/>
          <w:szCs w:val="24"/>
        </w:rPr>
        <w:t>конкурса в электронной форме</w:t>
      </w:r>
    </w:p>
    <w:p w:rsidR="002D73A4" w:rsidRPr="00E559B0" w:rsidRDefault="00E42EE0" w:rsidP="00CC1DD4">
      <w:pPr>
        <w:ind w:left="540"/>
        <w:jc w:val="both"/>
        <w:rPr>
          <w:sz w:val="24"/>
          <w:szCs w:val="24"/>
        </w:rPr>
      </w:pPr>
      <w:r w:rsidRPr="00F40763">
        <w:rPr>
          <w:sz w:val="24"/>
          <w:szCs w:val="24"/>
        </w:rPr>
        <w:t xml:space="preserve">2.1. </w:t>
      </w:r>
      <w:r w:rsidR="00F40763" w:rsidRPr="00F40763">
        <w:rPr>
          <w:sz w:val="24"/>
          <w:szCs w:val="24"/>
        </w:rPr>
        <w:t>Открытый конкурс на право заключения договора</w:t>
      </w:r>
    </w:p>
    <w:p w:rsidR="00E42EE0" w:rsidRPr="00E559B0" w:rsidRDefault="00E42EE0" w:rsidP="00CC1DD4">
      <w:pPr>
        <w:ind w:left="540"/>
        <w:jc w:val="both"/>
        <w:rPr>
          <w:sz w:val="24"/>
          <w:szCs w:val="24"/>
        </w:rPr>
      </w:pPr>
      <w:r w:rsidRPr="00E559B0">
        <w:rPr>
          <w:sz w:val="24"/>
          <w:szCs w:val="24"/>
        </w:rPr>
        <w:t xml:space="preserve">2.2. </w:t>
      </w:r>
      <w:r w:rsidR="002D73A4" w:rsidRPr="00E559B0">
        <w:rPr>
          <w:sz w:val="24"/>
          <w:szCs w:val="24"/>
        </w:rPr>
        <w:t>Извещение о проведении конкурса в электронной форме</w:t>
      </w:r>
    </w:p>
    <w:p w:rsidR="00E42EE0" w:rsidRPr="00E559B0" w:rsidRDefault="00E03F6F" w:rsidP="00CC1DD4">
      <w:pPr>
        <w:ind w:left="540"/>
        <w:jc w:val="both"/>
        <w:rPr>
          <w:sz w:val="24"/>
          <w:szCs w:val="24"/>
        </w:rPr>
      </w:pPr>
      <w:r w:rsidRPr="00E559B0">
        <w:rPr>
          <w:sz w:val="24"/>
          <w:szCs w:val="24"/>
        </w:rPr>
        <w:t>2.3. Конкурсная документация</w:t>
      </w:r>
    </w:p>
    <w:p w:rsidR="00E42EE0" w:rsidRPr="00E559B0" w:rsidRDefault="00E42EE0" w:rsidP="00CC1DD4">
      <w:pPr>
        <w:ind w:left="540"/>
        <w:jc w:val="both"/>
        <w:rPr>
          <w:sz w:val="24"/>
          <w:szCs w:val="24"/>
        </w:rPr>
      </w:pPr>
      <w:r w:rsidRPr="00E559B0">
        <w:rPr>
          <w:sz w:val="24"/>
          <w:szCs w:val="24"/>
        </w:rPr>
        <w:t xml:space="preserve">2.4. </w:t>
      </w:r>
      <w:r w:rsidR="002D73A4" w:rsidRPr="00E559B0">
        <w:rPr>
          <w:sz w:val="24"/>
          <w:szCs w:val="24"/>
        </w:rPr>
        <w:t>Критерии оценки заявок на участие в конкурсе в электронной форме</w:t>
      </w:r>
    </w:p>
    <w:p w:rsidR="00E42EE0" w:rsidRPr="00E559B0" w:rsidRDefault="00E42EE0" w:rsidP="00CC1DD4">
      <w:pPr>
        <w:ind w:left="540"/>
        <w:jc w:val="both"/>
        <w:rPr>
          <w:sz w:val="24"/>
          <w:szCs w:val="24"/>
        </w:rPr>
      </w:pPr>
      <w:r w:rsidRPr="00E559B0">
        <w:rPr>
          <w:sz w:val="24"/>
          <w:szCs w:val="24"/>
        </w:rPr>
        <w:t xml:space="preserve">2.5. </w:t>
      </w:r>
      <w:r w:rsidR="002D73A4" w:rsidRPr="00E559B0">
        <w:rPr>
          <w:sz w:val="24"/>
          <w:szCs w:val="24"/>
        </w:rPr>
        <w:t>Порядок подачи заявок на участие в конкурсе в электронной форме</w:t>
      </w:r>
    </w:p>
    <w:p w:rsidR="00E42EE0" w:rsidRPr="00E559B0" w:rsidRDefault="00E42EE0" w:rsidP="00CC1DD4">
      <w:pPr>
        <w:ind w:left="540"/>
        <w:jc w:val="both"/>
        <w:rPr>
          <w:sz w:val="24"/>
          <w:szCs w:val="24"/>
        </w:rPr>
      </w:pPr>
      <w:r w:rsidRPr="00E559B0">
        <w:rPr>
          <w:sz w:val="24"/>
          <w:szCs w:val="24"/>
        </w:rPr>
        <w:t xml:space="preserve">2.6. </w:t>
      </w:r>
      <w:r w:rsidR="002D73A4" w:rsidRPr="00E559B0">
        <w:rPr>
          <w:sz w:val="24"/>
          <w:szCs w:val="24"/>
        </w:rPr>
        <w:t>Порядок открытия доступа к заявкам на участие в конкурсе в электронной форме</w:t>
      </w:r>
    </w:p>
    <w:p w:rsidR="00E42EE0" w:rsidRPr="00E559B0" w:rsidRDefault="00E42EE0" w:rsidP="00CC1DD4">
      <w:pPr>
        <w:ind w:left="540"/>
        <w:jc w:val="both"/>
        <w:rPr>
          <w:sz w:val="24"/>
          <w:szCs w:val="24"/>
        </w:rPr>
      </w:pPr>
      <w:r w:rsidRPr="00E559B0">
        <w:rPr>
          <w:sz w:val="24"/>
          <w:szCs w:val="24"/>
        </w:rPr>
        <w:t xml:space="preserve">2.7. </w:t>
      </w:r>
      <w:r w:rsidR="002D73A4" w:rsidRPr="00E559B0">
        <w:rPr>
          <w:sz w:val="24"/>
          <w:szCs w:val="24"/>
        </w:rPr>
        <w:t>Порядок рассмотрения заявок на участие в конкурсе в электронной форме</w:t>
      </w:r>
    </w:p>
    <w:p w:rsidR="00E42EE0" w:rsidRPr="00E559B0" w:rsidRDefault="00E42EE0" w:rsidP="00CC1DD4">
      <w:pPr>
        <w:ind w:left="540"/>
        <w:jc w:val="both"/>
        <w:rPr>
          <w:sz w:val="24"/>
          <w:szCs w:val="24"/>
        </w:rPr>
      </w:pPr>
      <w:r w:rsidRPr="00E559B0">
        <w:rPr>
          <w:sz w:val="24"/>
          <w:szCs w:val="24"/>
        </w:rPr>
        <w:t>2.8</w:t>
      </w:r>
      <w:r w:rsidR="00E03F6F" w:rsidRPr="00E559B0">
        <w:rPr>
          <w:sz w:val="24"/>
          <w:szCs w:val="24"/>
        </w:rPr>
        <w:t>. Порядок проведения переторжки</w:t>
      </w:r>
    </w:p>
    <w:p w:rsidR="00E42EE0" w:rsidRPr="00E559B0" w:rsidRDefault="00E42EE0" w:rsidP="00CC1DD4">
      <w:pPr>
        <w:ind w:left="540"/>
        <w:jc w:val="both"/>
        <w:rPr>
          <w:sz w:val="24"/>
          <w:szCs w:val="24"/>
        </w:rPr>
      </w:pPr>
      <w:r w:rsidRPr="00E559B0">
        <w:rPr>
          <w:sz w:val="24"/>
          <w:szCs w:val="24"/>
        </w:rPr>
        <w:t xml:space="preserve">2.9. </w:t>
      </w:r>
      <w:r w:rsidR="002D73A4" w:rsidRPr="00E559B0">
        <w:rPr>
          <w:sz w:val="24"/>
          <w:szCs w:val="24"/>
        </w:rPr>
        <w:t>Оценка и сопоставление заявок на участие в конкурсе в электронной форме</w:t>
      </w:r>
    </w:p>
    <w:p w:rsidR="00E42EE0" w:rsidRPr="00E559B0" w:rsidRDefault="00E42EE0" w:rsidP="00CC1DD4">
      <w:pPr>
        <w:ind w:left="540"/>
        <w:jc w:val="both"/>
        <w:rPr>
          <w:b/>
          <w:sz w:val="24"/>
          <w:szCs w:val="24"/>
        </w:rPr>
      </w:pPr>
      <w:r w:rsidRPr="00E559B0">
        <w:rPr>
          <w:b/>
          <w:sz w:val="24"/>
          <w:szCs w:val="24"/>
        </w:rPr>
        <w:t xml:space="preserve">3. </w:t>
      </w:r>
      <w:r w:rsidR="002D73A4" w:rsidRPr="00E559B0">
        <w:rPr>
          <w:b/>
          <w:sz w:val="24"/>
          <w:szCs w:val="24"/>
        </w:rPr>
        <w:t>Закупка путем проведения аукциона в электронной форме</w:t>
      </w:r>
    </w:p>
    <w:p w:rsidR="00E42EE0" w:rsidRPr="00E559B0" w:rsidRDefault="00E42EE0" w:rsidP="00CC1DD4">
      <w:pPr>
        <w:ind w:left="540"/>
        <w:jc w:val="both"/>
        <w:rPr>
          <w:sz w:val="24"/>
          <w:szCs w:val="24"/>
        </w:rPr>
      </w:pPr>
      <w:r w:rsidRPr="00E559B0">
        <w:rPr>
          <w:sz w:val="24"/>
          <w:szCs w:val="24"/>
        </w:rPr>
        <w:t xml:space="preserve">3.1. </w:t>
      </w:r>
      <w:r w:rsidR="002D73A4" w:rsidRPr="00E559B0">
        <w:rPr>
          <w:sz w:val="24"/>
          <w:szCs w:val="24"/>
        </w:rPr>
        <w:t>Открытый аукцион в электронной форме на право заключения договора</w:t>
      </w:r>
    </w:p>
    <w:p w:rsidR="00E42EE0" w:rsidRPr="00E559B0" w:rsidRDefault="00E42EE0" w:rsidP="00CC1DD4">
      <w:pPr>
        <w:ind w:left="540"/>
        <w:jc w:val="both"/>
        <w:rPr>
          <w:sz w:val="24"/>
          <w:szCs w:val="24"/>
        </w:rPr>
      </w:pPr>
      <w:r w:rsidRPr="00E559B0">
        <w:rPr>
          <w:sz w:val="24"/>
          <w:szCs w:val="24"/>
        </w:rPr>
        <w:t xml:space="preserve">3.2. </w:t>
      </w:r>
      <w:r w:rsidR="002D73A4" w:rsidRPr="00E559B0">
        <w:rPr>
          <w:sz w:val="24"/>
          <w:szCs w:val="24"/>
        </w:rPr>
        <w:t>Извещение о проведении аукциона в электронной форме</w:t>
      </w:r>
    </w:p>
    <w:p w:rsidR="00E42EE0" w:rsidRPr="00E559B0" w:rsidRDefault="00E03F6F" w:rsidP="00CC1DD4">
      <w:pPr>
        <w:ind w:left="540"/>
        <w:jc w:val="both"/>
        <w:rPr>
          <w:sz w:val="24"/>
          <w:szCs w:val="24"/>
        </w:rPr>
      </w:pPr>
      <w:r w:rsidRPr="00E559B0">
        <w:rPr>
          <w:sz w:val="24"/>
          <w:szCs w:val="24"/>
        </w:rPr>
        <w:t>3.3. Аукционная документация</w:t>
      </w:r>
    </w:p>
    <w:p w:rsidR="00E42EE0" w:rsidRPr="00E559B0" w:rsidRDefault="00E42EE0" w:rsidP="00CC1DD4">
      <w:pPr>
        <w:ind w:left="540"/>
        <w:jc w:val="both"/>
        <w:rPr>
          <w:sz w:val="24"/>
          <w:szCs w:val="24"/>
        </w:rPr>
      </w:pPr>
      <w:r w:rsidRPr="00E559B0">
        <w:rPr>
          <w:sz w:val="24"/>
          <w:szCs w:val="24"/>
        </w:rPr>
        <w:t xml:space="preserve">3.4. </w:t>
      </w:r>
      <w:r w:rsidR="002D73A4" w:rsidRPr="00E559B0">
        <w:rPr>
          <w:sz w:val="24"/>
          <w:szCs w:val="24"/>
        </w:rPr>
        <w:t>Порядок подачи заявок на участие в аукционе в электронной форме</w:t>
      </w:r>
    </w:p>
    <w:p w:rsidR="00E42EE0" w:rsidRPr="00E559B0" w:rsidRDefault="00E42EE0" w:rsidP="00CC1DD4">
      <w:pPr>
        <w:ind w:left="540"/>
        <w:jc w:val="both"/>
        <w:rPr>
          <w:sz w:val="24"/>
          <w:szCs w:val="24"/>
        </w:rPr>
      </w:pPr>
      <w:r w:rsidRPr="00E559B0">
        <w:rPr>
          <w:sz w:val="24"/>
          <w:szCs w:val="24"/>
        </w:rPr>
        <w:t xml:space="preserve">3.5. </w:t>
      </w:r>
      <w:r w:rsidR="002D73A4" w:rsidRPr="00E559B0">
        <w:rPr>
          <w:sz w:val="24"/>
          <w:szCs w:val="24"/>
        </w:rPr>
        <w:t>Порядок рассмотрения заявок на участие в аукционе в электронной форме</w:t>
      </w:r>
    </w:p>
    <w:p w:rsidR="00E42EE0" w:rsidRPr="00E559B0" w:rsidRDefault="00E42EE0" w:rsidP="00CC1DD4">
      <w:pPr>
        <w:ind w:left="540"/>
        <w:jc w:val="both"/>
        <w:rPr>
          <w:sz w:val="24"/>
          <w:szCs w:val="24"/>
        </w:rPr>
      </w:pPr>
      <w:r w:rsidRPr="00E559B0">
        <w:rPr>
          <w:sz w:val="24"/>
          <w:szCs w:val="24"/>
        </w:rPr>
        <w:t>3.6</w:t>
      </w:r>
      <w:r w:rsidR="00E03F6F" w:rsidRPr="00E559B0">
        <w:rPr>
          <w:sz w:val="24"/>
          <w:szCs w:val="24"/>
        </w:rPr>
        <w:t xml:space="preserve">. </w:t>
      </w:r>
      <w:r w:rsidR="002D73A4" w:rsidRPr="00E559B0">
        <w:rPr>
          <w:sz w:val="24"/>
          <w:szCs w:val="24"/>
        </w:rPr>
        <w:t>Порядок проведения аукциона в электронной форме</w:t>
      </w:r>
    </w:p>
    <w:p w:rsidR="00E42EE0" w:rsidRPr="00E559B0" w:rsidRDefault="00E42EE0" w:rsidP="00CC1DD4">
      <w:pPr>
        <w:ind w:left="540"/>
        <w:jc w:val="both"/>
        <w:rPr>
          <w:b/>
          <w:sz w:val="24"/>
          <w:szCs w:val="24"/>
        </w:rPr>
      </w:pPr>
      <w:r w:rsidRPr="00E559B0">
        <w:rPr>
          <w:b/>
          <w:sz w:val="24"/>
          <w:szCs w:val="24"/>
        </w:rPr>
        <w:t xml:space="preserve">4. </w:t>
      </w:r>
      <w:r w:rsidR="002D73A4" w:rsidRPr="00E559B0">
        <w:rPr>
          <w:b/>
          <w:sz w:val="24"/>
          <w:szCs w:val="24"/>
        </w:rPr>
        <w:t>Закупка путем проведения запроса предложений в электронной форме</w:t>
      </w:r>
    </w:p>
    <w:p w:rsidR="002D73A4" w:rsidRPr="00E559B0" w:rsidRDefault="00E42EE0" w:rsidP="00CC1DD4">
      <w:pPr>
        <w:ind w:left="540"/>
        <w:jc w:val="both"/>
        <w:rPr>
          <w:sz w:val="24"/>
          <w:szCs w:val="24"/>
        </w:rPr>
      </w:pPr>
      <w:r w:rsidRPr="00E559B0">
        <w:rPr>
          <w:sz w:val="24"/>
          <w:szCs w:val="24"/>
        </w:rPr>
        <w:t>4</w:t>
      </w:r>
      <w:r w:rsidR="00E03F6F" w:rsidRPr="00E559B0">
        <w:rPr>
          <w:sz w:val="24"/>
          <w:szCs w:val="24"/>
        </w:rPr>
        <w:t xml:space="preserve">.1. </w:t>
      </w:r>
      <w:r w:rsidR="002D73A4" w:rsidRPr="00E559B0">
        <w:rPr>
          <w:sz w:val="24"/>
          <w:szCs w:val="24"/>
        </w:rPr>
        <w:t>Запрос предложений в электронной форме</w:t>
      </w:r>
    </w:p>
    <w:p w:rsidR="00E42EE0" w:rsidRPr="00E559B0" w:rsidRDefault="00E42EE0" w:rsidP="00CC1DD4">
      <w:pPr>
        <w:ind w:left="540"/>
        <w:jc w:val="both"/>
        <w:rPr>
          <w:sz w:val="24"/>
          <w:szCs w:val="24"/>
        </w:rPr>
      </w:pPr>
      <w:r w:rsidRPr="00E559B0">
        <w:rPr>
          <w:sz w:val="24"/>
          <w:szCs w:val="24"/>
        </w:rPr>
        <w:t xml:space="preserve">4.2. </w:t>
      </w:r>
      <w:r w:rsidR="002D73A4" w:rsidRPr="00E559B0">
        <w:rPr>
          <w:sz w:val="24"/>
          <w:szCs w:val="24"/>
        </w:rPr>
        <w:t>Извещение о проведении запроса предложений в электронной форме</w:t>
      </w:r>
    </w:p>
    <w:p w:rsidR="00E42EE0" w:rsidRPr="00E559B0" w:rsidRDefault="00E42EE0" w:rsidP="00CC1DD4">
      <w:pPr>
        <w:ind w:left="540"/>
        <w:jc w:val="both"/>
        <w:rPr>
          <w:sz w:val="24"/>
          <w:szCs w:val="24"/>
        </w:rPr>
      </w:pPr>
      <w:r w:rsidRPr="00E559B0">
        <w:rPr>
          <w:sz w:val="24"/>
          <w:szCs w:val="24"/>
        </w:rPr>
        <w:t xml:space="preserve">4.3. </w:t>
      </w:r>
      <w:r w:rsidR="002D73A4" w:rsidRPr="00E559B0">
        <w:rPr>
          <w:sz w:val="24"/>
          <w:szCs w:val="24"/>
        </w:rPr>
        <w:t>Документация о проведении запроса предложений в электронной форме</w:t>
      </w:r>
    </w:p>
    <w:p w:rsidR="00E42EE0" w:rsidRPr="00E559B0" w:rsidRDefault="00E42EE0" w:rsidP="00CC1DD4">
      <w:pPr>
        <w:ind w:left="540"/>
        <w:jc w:val="both"/>
        <w:rPr>
          <w:sz w:val="24"/>
          <w:szCs w:val="24"/>
        </w:rPr>
      </w:pPr>
      <w:r w:rsidRPr="00E559B0">
        <w:rPr>
          <w:sz w:val="24"/>
          <w:szCs w:val="24"/>
        </w:rPr>
        <w:t xml:space="preserve">4.4. </w:t>
      </w:r>
      <w:r w:rsidR="002D73A4" w:rsidRPr="00E559B0">
        <w:rPr>
          <w:sz w:val="24"/>
          <w:szCs w:val="24"/>
        </w:rPr>
        <w:t>Порядок подачи заявок на участие в запросе предложений в электронной форме</w:t>
      </w:r>
    </w:p>
    <w:p w:rsidR="00E42EE0" w:rsidRPr="00E559B0" w:rsidRDefault="00E42EE0" w:rsidP="00CC1DD4">
      <w:pPr>
        <w:ind w:left="540"/>
        <w:jc w:val="both"/>
        <w:rPr>
          <w:sz w:val="24"/>
          <w:szCs w:val="24"/>
        </w:rPr>
      </w:pPr>
      <w:r w:rsidRPr="00E559B0">
        <w:rPr>
          <w:sz w:val="24"/>
          <w:szCs w:val="24"/>
        </w:rPr>
        <w:t xml:space="preserve">4.5. </w:t>
      </w:r>
      <w:r w:rsidR="002D73A4" w:rsidRPr="00E559B0">
        <w:rPr>
          <w:sz w:val="24"/>
          <w:szCs w:val="24"/>
        </w:rPr>
        <w:t>Порядок открытия доступа к заявкам на участие в запросе предложений в электронной форме</w:t>
      </w:r>
    </w:p>
    <w:p w:rsidR="00E42EE0" w:rsidRPr="00E559B0" w:rsidRDefault="00E42EE0" w:rsidP="00CC1DD4">
      <w:pPr>
        <w:ind w:left="540"/>
        <w:jc w:val="both"/>
        <w:rPr>
          <w:sz w:val="24"/>
          <w:szCs w:val="24"/>
        </w:rPr>
      </w:pPr>
      <w:r w:rsidRPr="00E559B0">
        <w:rPr>
          <w:sz w:val="24"/>
          <w:szCs w:val="24"/>
        </w:rPr>
        <w:t xml:space="preserve">4.6. </w:t>
      </w:r>
      <w:r w:rsidR="002D73A4" w:rsidRPr="00E559B0">
        <w:rPr>
          <w:sz w:val="24"/>
          <w:szCs w:val="24"/>
        </w:rPr>
        <w:t>Порядок рассмотрения, оценки и сопоставления заявок на участие в запросе предложений в электронной форме</w:t>
      </w:r>
    </w:p>
    <w:p w:rsidR="00E42EE0" w:rsidRPr="00E559B0" w:rsidRDefault="00E42EE0" w:rsidP="00CC1DD4">
      <w:pPr>
        <w:ind w:left="540"/>
        <w:jc w:val="both"/>
        <w:rPr>
          <w:b/>
          <w:sz w:val="24"/>
          <w:szCs w:val="24"/>
        </w:rPr>
      </w:pPr>
      <w:r w:rsidRPr="00E559B0">
        <w:rPr>
          <w:b/>
          <w:sz w:val="24"/>
          <w:szCs w:val="24"/>
        </w:rPr>
        <w:t xml:space="preserve">5. </w:t>
      </w:r>
      <w:r w:rsidR="002D73A4" w:rsidRPr="00E559B0">
        <w:rPr>
          <w:b/>
          <w:sz w:val="24"/>
          <w:szCs w:val="24"/>
        </w:rPr>
        <w:t>Закупка путем проведения запроса котировок в электронной форме</w:t>
      </w:r>
    </w:p>
    <w:p w:rsidR="00E42EE0" w:rsidRPr="00E559B0" w:rsidRDefault="00E03F6F" w:rsidP="00CC1DD4">
      <w:pPr>
        <w:ind w:left="540"/>
        <w:jc w:val="both"/>
        <w:rPr>
          <w:sz w:val="24"/>
          <w:szCs w:val="24"/>
        </w:rPr>
      </w:pPr>
      <w:r w:rsidRPr="00E559B0">
        <w:rPr>
          <w:sz w:val="24"/>
          <w:szCs w:val="24"/>
        </w:rPr>
        <w:t xml:space="preserve">5.1. </w:t>
      </w:r>
      <w:r w:rsidR="002D73A4" w:rsidRPr="00E559B0">
        <w:rPr>
          <w:sz w:val="24"/>
          <w:szCs w:val="24"/>
        </w:rPr>
        <w:t>Запрос котировок</w:t>
      </w:r>
    </w:p>
    <w:p w:rsidR="00E42EE0" w:rsidRPr="00E559B0" w:rsidRDefault="00E42EE0" w:rsidP="00CC1DD4">
      <w:pPr>
        <w:ind w:left="540"/>
        <w:jc w:val="both"/>
        <w:rPr>
          <w:sz w:val="24"/>
          <w:szCs w:val="24"/>
        </w:rPr>
      </w:pPr>
      <w:r w:rsidRPr="00E559B0">
        <w:rPr>
          <w:sz w:val="24"/>
          <w:szCs w:val="24"/>
        </w:rPr>
        <w:t xml:space="preserve">5.2. </w:t>
      </w:r>
      <w:r w:rsidR="002D73A4" w:rsidRPr="00E559B0">
        <w:rPr>
          <w:sz w:val="24"/>
          <w:szCs w:val="24"/>
        </w:rPr>
        <w:t>Извещение о проведении запроса котировок в электронной форме</w:t>
      </w:r>
    </w:p>
    <w:p w:rsidR="00E42EE0" w:rsidRPr="00E559B0" w:rsidRDefault="00E42EE0" w:rsidP="00CC1DD4">
      <w:pPr>
        <w:ind w:left="540"/>
        <w:jc w:val="both"/>
        <w:rPr>
          <w:sz w:val="24"/>
          <w:szCs w:val="24"/>
        </w:rPr>
      </w:pPr>
      <w:r w:rsidRPr="00E559B0">
        <w:rPr>
          <w:sz w:val="24"/>
          <w:szCs w:val="24"/>
        </w:rPr>
        <w:t xml:space="preserve">5.3. </w:t>
      </w:r>
      <w:r w:rsidR="002D73A4" w:rsidRPr="00E559B0">
        <w:rPr>
          <w:sz w:val="24"/>
          <w:szCs w:val="24"/>
        </w:rPr>
        <w:t>Порядок подачи заявок на участие в запросе котировок в электронной форме</w:t>
      </w:r>
    </w:p>
    <w:p w:rsidR="00E42EE0" w:rsidRPr="00E559B0" w:rsidRDefault="00E42EE0" w:rsidP="00CC1DD4">
      <w:pPr>
        <w:ind w:left="540"/>
        <w:jc w:val="both"/>
        <w:rPr>
          <w:sz w:val="24"/>
          <w:szCs w:val="24"/>
        </w:rPr>
      </w:pPr>
      <w:r w:rsidRPr="00E559B0">
        <w:rPr>
          <w:sz w:val="24"/>
          <w:szCs w:val="24"/>
        </w:rPr>
        <w:t xml:space="preserve">5.4. </w:t>
      </w:r>
      <w:r w:rsidR="002D73A4" w:rsidRPr="00E559B0">
        <w:rPr>
          <w:sz w:val="24"/>
          <w:szCs w:val="24"/>
        </w:rPr>
        <w:t>Порядок открытия доступа к заявкам на участие в запросе котировок в электронной форме, их рассмотрения, оценки и сопоставления</w:t>
      </w:r>
    </w:p>
    <w:p w:rsidR="00E42EE0" w:rsidRPr="00E559B0" w:rsidRDefault="002D73A4" w:rsidP="00CC1DD4">
      <w:pPr>
        <w:ind w:left="540"/>
        <w:jc w:val="both"/>
        <w:rPr>
          <w:b/>
          <w:sz w:val="24"/>
          <w:szCs w:val="24"/>
        </w:rPr>
      </w:pPr>
      <w:r w:rsidRPr="00E559B0">
        <w:rPr>
          <w:b/>
          <w:sz w:val="24"/>
          <w:szCs w:val="24"/>
        </w:rPr>
        <w:t>6</w:t>
      </w:r>
      <w:r w:rsidR="00E42EE0" w:rsidRPr="00E559B0">
        <w:rPr>
          <w:b/>
          <w:sz w:val="24"/>
          <w:szCs w:val="24"/>
        </w:rPr>
        <w:t>. Зак</w:t>
      </w:r>
      <w:r w:rsidR="00E03F6F" w:rsidRPr="00E559B0">
        <w:rPr>
          <w:b/>
          <w:sz w:val="24"/>
          <w:szCs w:val="24"/>
        </w:rPr>
        <w:t>упка у единственного поставщика</w:t>
      </w:r>
    </w:p>
    <w:p w:rsidR="00E42EE0" w:rsidRPr="00E559B0" w:rsidRDefault="002D73A4" w:rsidP="00CC1DD4">
      <w:pPr>
        <w:ind w:left="540"/>
        <w:jc w:val="both"/>
        <w:rPr>
          <w:b/>
          <w:sz w:val="24"/>
          <w:szCs w:val="24"/>
        </w:rPr>
      </w:pPr>
      <w:r w:rsidRPr="00E559B0">
        <w:rPr>
          <w:b/>
          <w:sz w:val="24"/>
          <w:szCs w:val="24"/>
        </w:rPr>
        <w:t>7</w:t>
      </w:r>
      <w:r w:rsidR="00E03F6F" w:rsidRPr="00E559B0">
        <w:rPr>
          <w:b/>
          <w:sz w:val="24"/>
          <w:szCs w:val="24"/>
        </w:rPr>
        <w:t>. Закупки у СМСП</w:t>
      </w:r>
      <w:r w:rsidR="00D31782">
        <w:rPr>
          <w:b/>
          <w:sz w:val="24"/>
          <w:szCs w:val="24"/>
        </w:rPr>
        <w:t>.</w:t>
      </w:r>
    </w:p>
    <w:p w:rsidR="00E42EE0" w:rsidRPr="00E559B0" w:rsidRDefault="002D73A4" w:rsidP="00CC1DD4">
      <w:pPr>
        <w:ind w:left="540"/>
        <w:jc w:val="both"/>
        <w:rPr>
          <w:b/>
          <w:sz w:val="24"/>
          <w:szCs w:val="24"/>
        </w:rPr>
      </w:pPr>
      <w:r w:rsidRPr="00E559B0">
        <w:rPr>
          <w:b/>
          <w:sz w:val="24"/>
          <w:szCs w:val="24"/>
        </w:rPr>
        <w:t>8</w:t>
      </w:r>
      <w:r w:rsidR="00E03F6F" w:rsidRPr="00E559B0">
        <w:rPr>
          <w:b/>
          <w:sz w:val="24"/>
          <w:szCs w:val="24"/>
        </w:rPr>
        <w:t xml:space="preserve">. </w:t>
      </w:r>
      <w:r w:rsidR="00961F2A">
        <w:rPr>
          <w:b/>
          <w:sz w:val="24"/>
          <w:szCs w:val="24"/>
        </w:rPr>
        <w:t>Хранение документов</w:t>
      </w:r>
    </w:p>
    <w:p w:rsidR="00E42EE0" w:rsidRDefault="002D73A4" w:rsidP="00CC1DD4">
      <w:pPr>
        <w:ind w:left="540"/>
        <w:jc w:val="both"/>
        <w:rPr>
          <w:b/>
          <w:sz w:val="24"/>
          <w:szCs w:val="24"/>
        </w:rPr>
      </w:pPr>
      <w:r w:rsidRPr="00E559B0">
        <w:rPr>
          <w:b/>
          <w:sz w:val="24"/>
          <w:szCs w:val="24"/>
        </w:rPr>
        <w:t>9</w:t>
      </w:r>
      <w:r w:rsidR="00E03F6F" w:rsidRPr="00E559B0">
        <w:rPr>
          <w:b/>
          <w:sz w:val="24"/>
          <w:szCs w:val="24"/>
        </w:rPr>
        <w:t>. Заключительные положения</w:t>
      </w:r>
    </w:p>
    <w:p w:rsidR="001D2DFD" w:rsidRDefault="001D2DFD" w:rsidP="00CC1DD4">
      <w:pPr>
        <w:ind w:left="540"/>
        <w:jc w:val="both"/>
        <w:rPr>
          <w:b/>
          <w:sz w:val="24"/>
          <w:szCs w:val="24"/>
        </w:rPr>
      </w:pPr>
    </w:p>
    <w:p w:rsidR="00E42EE0" w:rsidRPr="0061283D" w:rsidRDefault="00E42EE0" w:rsidP="00CC1DD4">
      <w:pPr>
        <w:jc w:val="center"/>
        <w:outlineLvl w:val="1"/>
        <w:rPr>
          <w:b/>
          <w:sz w:val="24"/>
          <w:szCs w:val="24"/>
        </w:rPr>
      </w:pPr>
      <w:r w:rsidRPr="0061283D">
        <w:rPr>
          <w:b/>
          <w:sz w:val="24"/>
          <w:szCs w:val="24"/>
        </w:rPr>
        <w:t>Термины, определения и сокращения</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В настоящем Положении используются следующие термины:</w:t>
      </w:r>
    </w:p>
    <w:p w:rsidR="00E42EE0" w:rsidRPr="00E559B0" w:rsidRDefault="00E42EE0" w:rsidP="00CC1DD4">
      <w:pPr>
        <w:ind w:firstLine="540"/>
        <w:jc w:val="both"/>
        <w:rPr>
          <w:sz w:val="24"/>
          <w:szCs w:val="24"/>
        </w:rPr>
      </w:pPr>
      <w:r w:rsidRPr="00961F2A">
        <w:rPr>
          <w:b/>
          <w:sz w:val="24"/>
          <w:szCs w:val="24"/>
        </w:rPr>
        <w:t>Аукцион</w:t>
      </w:r>
      <w:r w:rsidRPr="00E559B0">
        <w:rPr>
          <w:sz w:val="24"/>
          <w:szCs w:val="24"/>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E42EE0" w:rsidRPr="00E559B0" w:rsidRDefault="00E42EE0" w:rsidP="00CC1DD4">
      <w:pPr>
        <w:ind w:firstLine="540"/>
        <w:jc w:val="both"/>
        <w:rPr>
          <w:sz w:val="24"/>
          <w:szCs w:val="24"/>
        </w:rPr>
      </w:pPr>
      <w:r w:rsidRPr="00961F2A">
        <w:rPr>
          <w:b/>
          <w:sz w:val="24"/>
          <w:szCs w:val="24"/>
        </w:rPr>
        <w:t>День</w:t>
      </w:r>
      <w:r w:rsidRPr="00E559B0">
        <w:rPr>
          <w:sz w:val="24"/>
          <w:szCs w:val="24"/>
        </w:rPr>
        <w:t xml:space="preserve"> - календарный день.</w:t>
      </w:r>
    </w:p>
    <w:p w:rsidR="00E42EE0" w:rsidRPr="00E559B0" w:rsidRDefault="00E42EE0" w:rsidP="00CC1DD4">
      <w:pPr>
        <w:ind w:firstLine="540"/>
        <w:jc w:val="both"/>
        <w:rPr>
          <w:sz w:val="24"/>
          <w:szCs w:val="24"/>
        </w:rPr>
      </w:pPr>
      <w:r w:rsidRPr="00961F2A">
        <w:rPr>
          <w:b/>
          <w:sz w:val="24"/>
          <w:szCs w:val="24"/>
        </w:rPr>
        <w:t>Документация о закупке</w:t>
      </w:r>
      <w:r w:rsidRPr="00E559B0">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E42EE0" w:rsidRPr="00E559B0" w:rsidRDefault="00E42EE0" w:rsidP="00CC1DD4">
      <w:pPr>
        <w:ind w:firstLine="540"/>
        <w:jc w:val="both"/>
        <w:rPr>
          <w:sz w:val="24"/>
          <w:szCs w:val="24"/>
        </w:rPr>
      </w:pPr>
      <w:r w:rsidRPr="00961F2A">
        <w:rPr>
          <w:b/>
          <w:sz w:val="24"/>
          <w:szCs w:val="24"/>
        </w:rPr>
        <w:t>Единая информационная система в сфере закупок товаров, работ, услуг для обеспечения государственных и муниципальных нужд</w:t>
      </w:r>
      <w:r w:rsidRPr="00E559B0">
        <w:rPr>
          <w:sz w:val="24"/>
          <w:szCs w:val="24"/>
        </w:rPr>
        <w:t xml:space="preserve"> - совокупность указанной в ч. 3 ст. 4 Федерального закона от 05.04.2013 </w:t>
      </w:r>
      <w:r w:rsidR="00E559B0" w:rsidRPr="00E559B0">
        <w:rPr>
          <w:sz w:val="24"/>
          <w:szCs w:val="24"/>
        </w:rPr>
        <w:t>№</w:t>
      </w:r>
      <w:r w:rsidRPr="00E559B0">
        <w:rPr>
          <w:sz w:val="24"/>
          <w:szCs w:val="24"/>
        </w:rPr>
        <w:t xml:space="preserve">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E559B0">
        <w:rPr>
          <w:sz w:val="24"/>
          <w:szCs w:val="24"/>
          <w:lang w:val="en-US"/>
        </w:rPr>
        <w:t>http</w:t>
      </w:r>
      <w:r w:rsidRPr="00E559B0">
        <w:rPr>
          <w:sz w:val="24"/>
          <w:szCs w:val="24"/>
        </w:rPr>
        <w:t>://</w:t>
      </w:r>
      <w:r w:rsidRPr="00E559B0">
        <w:rPr>
          <w:sz w:val="24"/>
          <w:szCs w:val="24"/>
          <w:lang w:val="en-US"/>
        </w:rPr>
        <w:t>www</w:t>
      </w:r>
      <w:r w:rsidRPr="00E559B0">
        <w:rPr>
          <w:sz w:val="24"/>
          <w:szCs w:val="24"/>
        </w:rPr>
        <w:t>.</w:t>
      </w:r>
      <w:proofErr w:type="spellStart"/>
      <w:r w:rsidRPr="00E559B0">
        <w:rPr>
          <w:sz w:val="24"/>
          <w:szCs w:val="24"/>
          <w:lang w:val="en-US"/>
        </w:rPr>
        <w:t>zakupki</w:t>
      </w:r>
      <w:proofErr w:type="spellEnd"/>
      <w:r w:rsidRPr="00E559B0">
        <w:rPr>
          <w:sz w:val="24"/>
          <w:szCs w:val="24"/>
        </w:rPr>
        <w:t>.</w:t>
      </w:r>
      <w:proofErr w:type="spellStart"/>
      <w:r w:rsidRPr="00E559B0">
        <w:rPr>
          <w:sz w:val="24"/>
          <w:szCs w:val="24"/>
          <w:lang w:val="en-US"/>
        </w:rPr>
        <w:t>gov</w:t>
      </w:r>
      <w:proofErr w:type="spellEnd"/>
      <w:r w:rsidRPr="00E559B0">
        <w:rPr>
          <w:sz w:val="24"/>
          <w:szCs w:val="24"/>
        </w:rPr>
        <w:t>.</w:t>
      </w:r>
      <w:proofErr w:type="spellStart"/>
      <w:r w:rsidRPr="00E559B0">
        <w:rPr>
          <w:sz w:val="24"/>
          <w:szCs w:val="24"/>
          <w:lang w:val="en-US"/>
        </w:rPr>
        <w:t>ru</w:t>
      </w:r>
      <w:proofErr w:type="spellEnd"/>
      <w:r w:rsidRPr="00E559B0">
        <w:rPr>
          <w:sz w:val="24"/>
          <w:szCs w:val="24"/>
        </w:rPr>
        <w:t>).</w:t>
      </w:r>
    </w:p>
    <w:p w:rsidR="00E42EE0" w:rsidRPr="00E559B0" w:rsidRDefault="00E42EE0" w:rsidP="00CC1DD4">
      <w:pPr>
        <w:ind w:firstLine="540"/>
        <w:jc w:val="both"/>
        <w:rPr>
          <w:sz w:val="24"/>
          <w:szCs w:val="24"/>
        </w:rPr>
      </w:pPr>
      <w:r w:rsidRPr="00961F2A">
        <w:rPr>
          <w:b/>
          <w:sz w:val="24"/>
          <w:szCs w:val="24"/>
        </w:rPr>
        <w:t>Закупка</w:t>
      </w:r>
      <w:r w:rsidRPr="00E559B0">
        <w:rPr>
          <w:sz w:val="24"/>
          <w:szCs w:val="24"/>
        </w:rPr>
        <w:t xml:space="preserve"> - совокупность действий </w:t>
      </w:r>
      <w:r w:rsidR="00B83202" w:rsidRPr="00E559B0">
        <w:rPr>
          <w:sz w:val="24"/>
          <w:szCs w:val="24"/>
        </w:rPr>
        <w:t>Заказчика</w:t>
      </w:r>
      <w:r w:rsidRPr="00E559B0">
        <w:rPr>
          <w:sz w:val="24"/>
          <w:szCs w:val="24"/>
        </w:rPr>
        <w:t xml:space="preserve">, направленных на определение поставщика (подрядчика, исполнителя), способного удовлетворить потребности </w:t>
      </w:r>
      <w:r w:rsidR="00F05F55" w:rsidRPr="00E559B0">
        <w:rPr>
          <w:sz w:val="24"/>
          <w:szCs w:val="24"/>
        </w:rPr>
        <w:t xml:space="preserve">Заказчика </w:t>
      </w:r>
      <w:r w:rsidRPr="00E559B0">
        <w:rPr>
          <w:sz w:val="24"/>
          <w:szCs w:val="24"/>
        </w:rPr>
        <w:t xml:space="preserve">в товарах (работах, услугах). </w:t>
      </w:r>
    </w:p>
    <w:p w:rsidR="00E42EE0" w:rsidRPr="00E559B0" w:rsidRDefault="00E42EE0" w:rsidP="00CC1DD4">
      <w:pPr>
        <w:ind w:firstLine="540"/>
        <w:jc w:val="both"/>
        <w:rPr>
          <w:sz w:val="24"/>
          <w:szCs w:val="24"/>
        </w:rPr>
      </w:pPr>
      <w:r w:rsidRPr="00961F2A">
        <w:rPr>
          <w:b/>
          <w:sz w:val="24"/>
          <w:szCs w:val="24"/>
        </w:rPr>
        <w:t>Закупка в электронной форме</w:t>
      </w:r>
      <w:r w:rsidRPr="00E559B0">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E42EE0" w:rsidRPr="00E559B0" w:rsidRDefault="00E42EE0" w:rsidP="00CC1DD4">
      <w:pPr>
        <w:ind w:firstLine="540"/>
        <w:jc w:val="both"/>
        <w:rPr>
          <w:sz w:val="24"/>
          <w:szCs w:val="24"/>
        </w:rPr>
      </w:pPr>
      <w:r w:rsidRPr="00961F2A">
        <w:rPr>
          <w:b/>
          <w:sz w:val="24"/>
          <w:szCs w:val="24"/>
        </w:rPr>
        <w:t>Закупка у единственного поставщика</w:t>
      </w:r>
      <w:r w:rsidRPr="00E559B0">
        <w:rPr>
          <w:sz w:val="24"/>
          <w:szCs w:val="24"/>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E42EE0" w:rsidRPr="00E559B0" w:rsidRDefault="00E42EE0" w:rsidP="00CC1DD4">
      <w:pPr>
        <w:ind w:firstLine="540"/>
        <w:jc w:val="both"/>
        <w:rPr>
          <w:sz w:val="24"/>
          <w:szCs w:val="24"/>
        </w:rPr>
      </w:pPr>
      <w:r w:rsidRPr="00961F2A">
        <w:rPr>
          <w:b/>
          <w:sz w:val="24"/>
          <w:szCs w:val="24"/>
        </w:rPr>
        <w:t>Запрос котировок</w:t>
      </w:r>
      <w:r w:rsidRPr="00E559B0">
        <w:rPr>
          <w:sz w:val="24"/>
          <w:szCs w:val="24"/>
        </w:rPr>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rsidR="00E42EE0" w:rsidRPr="00E559B0" w:rsidRDefault="00E42EE0" w:rsidP="00CC1DD4">
      <w:pPr>
        <w:ind w:firstLine="540"/>
        <w:jc w:val="both"/>
        <w:rPr>
          <w:sz w:val="24"/>
          <w:szCs w:val="24"/>
        </w:rPr>
      </w:pPr>
      <w:r w:rsidRPr="00961F2A">
        <w:rPr>
          <w:b/>
          <w:sz w:val="24"/>
          <w:szCs w:val="24"/>
        </w:rPr>
        <w:t>Запрос предложений</w:t>
      </w:r>
      <w:r w:rsidRPr="00E559B0">
        <w:rPr>
          <w:sz w:val="24"/>
          <w:szCs w:val="24"/>
        </w:rP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rsidR="00E42EE0" w:rsidRPr="00E559B0" w:rsidRDefault="00E42EE0" w:rsidP="00CC1DD4">
      <w:pPr>
        <w:ind w:firstLine="540"/>
        <w:jc w:val="both"/>
        <w:rPr>
          <w:sz w:val="24"/>
          <w:szCs w:val="24"/>
        </w:rPr>
      </w:pPr>
      <w:r w:rsidRPr="00961F2A">
        <w:rPr>
          <w:b/>
          <w:sz w:val="24"/>
          <w:szCs w:val="24"/>
        </w:rPr>
        <w:t>Извещение о закупке</w:t>
      </w:r>
      <w:r w:rsidRPr="00E559B0">
        <w:rPr>
          <w:sz w:val="24"/>
          <w:szCs w:val="24"/>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E42EE0" w:rsidRPr="00E559B0" w:rsidRDefault="00E42EE0" w:rsidP="00CC1DD4">
      <w:pPr>
        <w:ind w:firstLine="540"/>
        <w:jc w:val="both"/>
        <w:rPr>
          <w:sz w:val="24"/>
          <w:szCs w:val="24"/>
        </w:rPr>
      </w:pPr>
      <w:r w:rsidRPr="00961F2A">
        <w:rPr>
          <w:b/>
          <w:sz w:val="24"/>
          <w:szCs w:val="24"/>
        </w:rPr>
        <w:t>Комиссия по осуществлению конкурентных закупок (комиссия по закупкам или закупочная комиссия)</w:t>
      </w:r>
      <w:r w:rsidRPr="00E559B0">
        <w:rPr>
          <w:sz w:val="24"/>
          <w:szCs w:val="24"/>
        </w:rPr>
        <w:t xml:space="preserve"> - коллегиальный орган, создаваемый Заказчиком для проведения закупок.</w:t>
      </w:r>
    </w:p>
    <w:p w:rsidR="00E42EE0" w:rsidRPr="00E559B0" w:rsidRDefault="00E42EE0" w:rsidP="00CC1DD4">
      <w:pPr>
        <w:ind w:firstLine="540"/>
        <w:jc w:val="both"/>
        <w:rPr>
          <w:sz w:val="24"/>
          <w:szCs w:val="24"/>
        </w:rPr>
      </w:pPr>
      <w:r w:rsidRPr="00961F2A">
        <w:rPr>
          <w:b/>
          <w:sz w:val="24"/>
          <w:szCs w:val="24"/>
        </w:rPr>
        <w:t>Конкурс</w:t>
      </w:r>
      <w:r w:rsidRPr="00E559B0">
        <w:rPr>
          <w:sz w:val="24"/>
          <w:szCs w:val="24"/>
        </w:rPr>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rsidR="00E42EE0" w:rsidRPr="00E559B0" w:rsidRDefault="00E42EE0" w:rsidP="00CC1DD4">
      <w:pPr>
        <w:ind w:firstLine="540"/>
        <w:jc w:val="both"/>
        <w:rPr>
          <w:sz w:val="24"/>
          <w:szCs w:val="24"/>
        </w:rPr>
      </w:pPr>
      <w:r w:rsidRPr="00961F2A">
        <w:rPr>
          <w:b/>
          <w:sz w:val="24"/>
          <w:szCs w:val="24"/>
        </w:rPr>
        <w:t>Лот</w:t>
      </w:r>
      <w:r w:rsidRPr="00E559B0">
        <w:rPr>
          <w:sz w:val="24"/>
          <w:szCs w:val="24"/>
        </w:rPr>
        <w:t xml:space="preserve">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E42EE0" w:rsidRPr="00E559B0" w:rsidRDefault="00E42EE0" w:rsidP="00CC1DD4">
      <w:pPr>
        <w:ind w:firstLine="540"/>
        <w:jc w:val="both"/>
        <w:rPr>
          <w:sz w:val="24"/>
          <w:szCs w:val="24"/>
        </w:rPr>
      </w:pPr>
      <w:r w:rsidRPr="00961F2A">
        <w:rPr>
          <w:b/>
          <w:sz w:val="24"/>
          <w:szCs w:val="24"/>
        </w:rPr>
        <w:t>Недостоверные сведения</w:t>
      </w:r>
      <w:r w:rsidRPr="00E559B0">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E42EE0" w:rsidRPr="00E559B0" w:rsidRDefault="00E42EE0" w:rsidP="00CC1DD4">
      <w:pPr>
        <w:ind w:firstLine="540"/>
        <w:jc w:val="both"/>
        <w:rPr>
          <w:sz w:val="24"/>
          <w:szCs w:val="24"/>
        </w:rPr>
      </w:pPr>
      <w:r w:rsidRPr="00961F2A">
        <w:rPr>
          <w:b/>
          <w:sz w:val="24"/>
          <w:szCs w:val="24"/>
        </w:rPr>
        <w:t>Оператор электронной площадки</w:t>
      </w:r>
      <w:r w:rsidRPr="00E559B0">
        <w:rPr>
          <w:sz w:val="24"/>
          <w:szCs w:val="24"/>
        </w:rPr>
        <w:t xml:space="preserve"> - юридическое лицо, отвечающее требованиям, указанным в ч. 2 ст. 3.3 Федерального закона от 18.07.2011 </w:t>
      </w:r>
      <w:r w:rsidR="00E559B0" w:rsidRPr="00E559B0">
        <w:rPr>
          <w:sz w:val="24"/>
          <w:szCs w:val="24"/>
        </w:rPr>
        <w:t>№</w:t>
      </w:r>
      <w:r w:rsidRPr="00E559B0">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00E559B0" w:rsidRPr="00E559B0">
        <w:rPr>
          <w:sz w:val="24"/>
          <w:szCs w:val="24"/>
        </w:rPr>
        <w:t>№</w:t>
      </w:r>
      <w:r w:rsidRPr="00E559B0">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r w:rsidRPr="00961F2A">
        <w:rPr>
          <w:b/>
          <w:sz w:val="24"/>
          <w:szCs w:val="24"/>
        </w:rPr>
        <w:t>Переторжка</w:t>
      </w:r>
      <w:r w:rsidRPr="00E559B0">
        <w:rPr>
          <w:sz w:val="24"/>
          <w:szCs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E42EE0" w:rsidRPr="00E559B0" w:rsidRDefault="00E42EE0" w:rsidP="00CC1DD4">
      <w:pPr>
        <w:ind w:firstLine="540"/>
        <w:jc w:val="both"/>
        <w:rPr>
          <w:sz w:val="24"/>
          <w:szCs w:val="24"/>
        </w:rPr>
      </w:pPr>
      <w:r w:rsidRPr="00961F2A">
        <w:rPr>
          <w:b/>
          <w:sz w:val="24"/>
          <w:szCs w:val="24"/>
        </w:rPr>
        <w:t>Победитель закупк</w:t>
      </w:r>
      <w:r w:rsidR="00F05F55" w:rsidRPr="00961F2A">
        <w:rPr>
          <w:b/>
          <w:sz w:val="24"/>
          <w:szCs w:val="24"/>
        </w:rPr>
        <w:t>и</w:t>
      </w:r>
      <w:r w:rsidR="00F05F55" w:rsidRPr="00E559B0">
        <w:rPr>
          <w:sz w:val="24"/>
          <w:szCs w:val="24"/>
        </w:rPr>
        <w:t xml:space="preserve"> - соответствующий требованиям</w:t>
      </w:r>
      <w:r w:rsidRPr="00E559B0">
        <w:rPr>
          <w:sz w:val="24"/>
          <w:szCs w:val="24"/>
        </w:rPr>
        <w:t xml:space="preserve">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E42EE0" w:rsidRPr="00E559B0" w:rsidRDefault="00E42EE0" w:rsidP="00CC1DD4">
      <w:pPr>
        <w:ind w:firstLine="540"/>
        <w:jc w:val="both"/>
        <w:rPr>
          <w:sz w:val="24"/>
          <w:szCs w:val="24"/>
        </w:rPr>
      </w:pPr>
      <w:r w:rsidRPr="00961F2A">
        <w:rPr>
          <w:b/>
          <w:sz w:val="24"/>
          <w:szCs w:val="24"/>
        </w:rPr>
        <w:t>Поставщик (подрядчик, исполнитель)</w:t>
      </w:r>
      <w:r w:rsidRPr="00E559B0">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E42EE0" w:rsidRPr="00E559B0" w:rsidRDefault="00E42EE0" w:rsidP="00CC1DD4">
      <w:pPr>
        <w:ind w:firstLine="540"/>
        <w:jc w:val="both"/>
        <w:rPr>
          <w:sz w:val="24"/>
          <w:szCs w:val="24"/>
        </w:rPr>
      </w:pPr>
      <w:r w:rsidRPr="00961F2A">
        <w:rPr>
          <w:b/>
          <w:sz w:val="24"/>
          <w:szCs w:val="24"/>
        </w:rPr>
        <w:t>Процедура закупки</w:t>
      </w:r>
      <w:r w:rsidRPr="00E559B0">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E42EE0" w:rsidRPr="00E559B0" w:rsidRDefault="00E42EE0" w:rsidP="00CC1DD4">
      <w:pPr>
        <w:ind w:firstLine="540"/>
        <w:jc w:val="both"/>
        <w:rPr>
          <w:sz w:val="24"/>
          <w:szCs w:val="24"/>
        </w:rPr>
      </w:pPr>
      <w:r w:rsidRPr="00961F2A">
        <w:rPr>
          <w:b/>
          <w:sz w:val="24"/>
          <w:szCs w:val="24"/>
        </w:rPr>
        <w:t>Способ закупки</w:t>
      </w:r>
      <w:r w:rsidRPr="00E559B0">
        <w:rPr>
          <w:sz w:val="24"/>
          <w:szCs w:val="24"/>
        </w:rPr>
        <w:t xml:space="preserve"> - порядок выбора победителя и последовательность обязательных действий при осуществлении конкретной процедуры закупки.</w:t>
      </w:r>
    </w:p>
    <w:p w:rsidR="00E42EE0" w:rsidRPr="00E559B0" w:rsidRDefault="00E42EE0" w:rsidP="00CC1DD4">
      <w:pPr>
        <w:ind w:firstLine="540"/>
        <w:jc w:val="both"/>
        <w:rPr>
          <w:sz w:val="24"/>
          <w:szCs w:val="24"/>
        </w:rPr>
      </w:pPr>
      <w:r w:rsidRPr="00961F2A">
        <w:rPr>
          <w:b/>
          <w:sz w:val="24"/>
          <w:szCs w:val="24"/>
        </w:rPr>
        <w:t>Субъекты малого и среднего предпринимательства (СМСП)</w:t>
      </w:r>
      <w:r w:rsidRPr="00E559B0">
        <w:rPr>
          <w:sz w:val="24"/>
          <w:szCs w:val="24"/>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w:t>
      </w:r>
      <w:r w:rsidR="00E559B0" w:rsidRPr="00E559B0">
        <w:rPr>
          <w:sz w:val="24"/>
          <w:szCs w:val="24"/>
        </w:rPr>
        <w:t>№</w:t>
      </w:r>
      <w:r w:rsidRPr="00E559B0">
        <w:rPr>
          <w:sz w:val="24"/>
          <w:szCs w:val="24"/>
        </w:rPr>
        <w:t xml:space="preserve"> 209-ФЗ </w:t>
      </w:r>
      <w:r w:rsidR="00E559B0" w:rsidRPr="00E559B0">
        <w:rPr>
          <w:sz w:val="24"/>
          <w:szCs w:val="24"/>
        </w:rPr>
        <w:t>«</w:t>
      </w:r>
      <w:r w:rsidRPr="00E559B0">
        <w:rPr>
          <w:sz w:val="24"/>
          <w:szCs w:val="24"/>
        </w:rPr>
        <w:t>О развитии малого и среднего предпринимательства в Российской Федерации</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961F2A">
        <w:rPr>
          <w:b/>
          <w:sz w:val="24"/>
          <w:szCs w:val="24"/>
        </w:rPr>
        <w:t>Уклонение от заключения договора</w:t>
      </w:r>
      <w:r w:rsidRPr="00E559B0">
        <w:rPr>
          <w:sz w:val="24"/>
          <w:szCs w:val="24"/>
        </w:rPr>
        <w:t xml:space="preserve"> - действия (бездействие) участника закупки, с которым заключается договор, направленные на его </w:t>
      </w:r>
      <w:proofErr w:type="spellStart"/>
      <w:r w:rsidRPr="00E559B0">
        <w:rPr>
          <w:sz w:val="24"/>
          <w:szCs w:val="24"/>
        </w:rPr>
        <w:t>незаключение</w:t>
      </w:r>
      <w:proofErr w:type="spellEnd"/>
      <w:r w:rsidRPr="00E559B0">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r w:rsidR="00435E11" w:rsidRPr="00E559B0">
        <w:rPr>
          <w:sz w:val="24"/>
          <w:szCs w:val="24"/>
        </w:rPr>
        <w:t>непредставление</w:t>
      </w:r>
      <w:r w:rsidRPr="00E559B0">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E42EE0" w:rsidRPr="00E559B0" w:rsidRDefault="00E42EE0" w:rsidP="00CC1DD4">
      <w:pPr>
        <w:ind w:firstLine="540"/>
        <w:jc w:val="both"/>
        <w:rPr>
          <w:sz w:val="24"/>
          <w:szCs w:val="24"/>
        </w:rPr>
      </w:pPr>
      <w:r w:rsidRPr="00961F2A">
        <w:rPr>
          <w:b/>
          <w:sz w:val="24"/>
          <w:szCs w:val="24"/>
        </w:rPr>
        <w:t>Усиленная квалифицированная электронная подпись</w:t>
      </w:r>
      <w:r w:rsidRPr="00E559B0">
        <w:rPr>
          <w:sz w:val="24"/>
          <w:szCs w:val="24"/>
        </w:rPr>
        <w:t xml:space="preserve"> - электронная подпись, соответствующая признакам, указанным в ч. 4 ст. 5 Федерального закона от 06.04.2011 </w:t>
      </w:r>
      <w:r w:rsidR="00E559B0" w:rsidRPr="00E559B0">
        <w:rPr>
          <w:sz w:val="24"/>
          <w:szCs w:val="24"/>
        </w:rPr>
        <w:t>№</w:t>
      </w:r>
      <w:r w:rsidRPr="00E559B0">
        <w:rPr>
          <w:sz w:val="24"/>
          <w:szCs w:val="24"/>
        </w:rPr>
        <w:t xml:space="preserve"> 63-ФЗ.</w:t>
      </w:r>
    </w:p>
    <w:p w:rsidR="00E42EE0" w:rsidRPr="00E559B0" w:rsidRDefault="00E42EE0" w:rsidP="00CC1DD4">
      <w:pPr>
        <w:ind w:firstLine="540"/>
        <w:jc w:val="both"/>
        <w:rPr>
          <w:sz w:val="24"/>
          <w:szCs w:val="24"/>
        </w:rPr>
      </w:pPr>
      <w:r w:rsidRPr="00961F2A">
        <w:rPr>
          <w:b/>
          <w:sz w:val="24"/>
          <w:szCs w:val="24"/>
        </w:rPr>
        <w:t>Участник закупки</w:t>
      </w:r>
      <w:r w:rsidRPr="00E559B0">
        <w:rPr>
          <w:sz w:val="24"/>
          <w:szCs w:val="24"/>
        </w:rPr>
        <w:t xml:space="preserve"> - </w:t>
      </w:r>
      <w:r w:rsidR="00477D8D" w:rsidRPr="00E559B0">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42EE0" w:rsidRPr="00E559B0" w:rsidRDefault="00E42EE0" w:rsidP="00CC1DD4">
      <w:pPr>
        <w:ind w:firstLine="540"/>
        <w:jc w:val="both"/>
        <w:rPr>
          <w:sz w:val="24"/>
          <w:szCs w:val="24"/>
        </w:rPr>
      </w:pPr>
      <w:r w:rsidRPr="00961F2A">
        <w:rPr>
          <w:b/>
          <w:sz w:val="24"/>
          <w:szCs w:val="24"/>
        </w:rPr>
        <w:t>Электронная площадка</w:t>
      </w:r>
      <w:r w:rsidRPr="00E559B0">
        <w:rPr>
          <w:sz w:val="24"/>
          <w:szCs w:val="24"/>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E42EE0" w:rsidRPr="00E559B0" w:rsidRDefault="00E42EE0" w:rsidP="00CC1DD4">
      <w:pPr>
        <w:ind w:firstLine="540"/>
        <w:jc w:val="both"/>
        <w:rPr>
          <w:sz w:val="24"/>
          <w:szCs w:val="24"/>
        </w:rPr>
      </w:pPr>
      <w:r w:rsidRPr="00E559B0">
        <w:rPr>
          <w:sz w:val="24"/>
          <w:szCs w:val="24"/>
        </w:rPr>
        <w:t>В настоящем Положении используются следующие сокращения:</w:t>
      </w:r>
    </w:p>
    <w:p w:rsidR="00E42EE0" w:rsidRPr="00E559B0" w:rsidRDefault="00E42EE0" w:rsidP="00CC1DD4">
      <w:pPr>
        <w:ind w:firstLine="540"/>
        <w:jc w:val="both"/>
        <w:rPr>
          <w:sz w:val="24"/>
          <w:szCs w:val="24"/>
        </w:rPr>
      </w:pPr>
      <w:r w:rsidRPr="00961F2A">
        <w:rPr>
          <w:b/>
          <w:sz w:val="24"/>
          <w:szCs w:val="24"/>
        </w:rPr>
        <w:t>ЕИС</w:t>
      </w:r>
      <w:r w:rsidRPr="00E559B0">
        <w:rPr>
          <w:sz w:val="24"/>
          <w:szCs w:val="24"/>
        </w:rPr>
        <w:t xml:space="preserve"> - Единая информационная система в сфере закупок товаров, работ, услуг для обеспечения государственных и муниципальных нужд.</w:t>
      </w:r>
    </w:p>
    <w:p w:rsidR="00E42EE0" w:rsidRPr="00E559B0" w:rsidRDefault="00E42EE0" w:rsidP="00CC1DD4">
      <w:pPr>
        <w:ind w:firstLine="540"/>
        <w:jc w:val="both"/>
        <w:rPr>
          <w:sz w:val="24"/>
          <w:szCs w:val="24"/>
        </w:rPr>
      </w:pPr>
      <w:r w:rsidRPr="00961F2A">
        <w:rPr>
          <w:b/>
          <w:sz w:val="24"/>
          <w:szCs w:val="24"/>
        </w:rPr>
        <w:t>Заказчик</w:t>
      </w:r>
      <w:r w:rsidRPr="00E559B0">
        <w:rPr>
          <w:sz w:val="24"/>
          <w:szCs w:val="24"/>
        </w:rPr>
        <w:t xml:space="preserve"> </w:t>
      </w:r>
      <w:r w:rsidR="00961F2A">
        <w:rPr>
          <w:sz w:val="24"/>
          <w:szCs w:val="24"/>
        </w:rPr>
        <w:t>–</w:t>
      </w:r>
      <w:r w:rsidRPr="00E559B0">
        <w:rPr>
          <w:sz w:val="24"/>
          <w:szCs w:val="24"/>
        </w:rPr>
        <w:t xml:space="preserve"> </w:t>
      </w:r>
      <w:r w:rsidR="00961F2A">
        <w:rPr>
          <w:sz w:val="24"/>
          <w:szCs w:val="24"/>
        </w:rPr>
        <w:t>муниципальное бюджетное дошкольное образовательное учреждение детский сад №</w:t>
      </w:r>
      <w:r w:rsidR="00AE19C0">
        <w:rPr>
          <w:sz w:val="24"/>
          <w:szCs w:val="24"/>
        </w:rPr>
        <w:t>4</w:t>
      </w:r>
      <w:r w:rsidR="00961F2A">
        <w:rPr>
          <w:sz w:val="24"/>
          <w:szCs w:val="24"/>
        </w:rPr>
        <w:t xml:space="preserve"> ЗАТО Озерный (МБДОУ детский сад №</w:t>
      </w:r>
      <w:r w:rsidR="00AE19C0">
        <w:rPr>
          <w:sz w:val="24"/>
          <w:szCs w:val="24"/>
        </w:rPr>
        <w:t xml:space="preserve"> 4</w:t>
      </w:r>
      <w:r w:rsidR="00961F2A">
        <w:rPr>
          <w:sz w:val="24"/>
          <w:szCs w:val="24"/>
        </w:rPr>
        <w:t xml:space="preserve"> ЗАТО Озерный)</w:t>
      </w:r>
      <w:r w:rsidRPr="00E559B0">
        <w:rPr>
          <w:sz w:val="24"/>
          <w:szCs w:val="24"/>
        </w:rPr>
        <w:t>.</w:t>
      </w:r>
    </w:p>
    <w:p w:rsidR="00E42EE0" w:rsidRPr="00E559B0" w:rsidRDefault="00E42EE0" w:rsidP="00CC1DD4">
      <w:pPr>
        <w:ind w:firstLine="540"/>
        <w:jc w:val="both"/>
        <w:rPr>
          <w:sz w:val="24"/>
          <w:szCs w:val="24"/>
        </w:rPr>
      </w:pPr>
      <w:r w:rsidRPr="00961F2A">
        <w:rPr>
          <w:b/>
          <w:sz w:val="24"/>
          <w:szCs w:val="24"/>
        </w:rPr>
        <w:t xml:space="preserve">Закон </w:t>
      </w:r>
      <w:r w:rsidR="00E559B0" w:rsidRPr="00961F2A">
        <w:rPr>
          <w:b/>
          <w:sz w:val="24"/>
          <w:szCs w:val="24"/>
        </w:rPr>
        <w:t>№</w:t>
      </w:r>
      <w:r w:rsidRPr="00961F2A">
        <w:rPr>
          <w:b/>
          <w:sz w:val="24"/>
          <w:szCs w:val="24"/>
        </w:rPr>
        <w:t xml:space="preserve"> 223-ФЗ</w:t>
      </w:r>
      <w:r w:rsidRPr="00E559B0">
        <w:rPr>
          <w:sz w:val="24"/>
          <w:szCs w:val="24"/>
        </w:rPr>
        <w:t xml:space="preserve"> - Федеральный закон от 18.07.2011 </w:t>
      </w:r>
      <w:r w:rsidR="00E559B0" w:rsidRPr="00E559B0">
        <w:rPr>
          <w:sz w:val="24"/>
          <w:szCs w:val="24"/>
        </w:rPr>
        <w:t>№</w:t>
      </w:r>
      <w:r w:rsidRPr="00E559B0">
        <w:rPr>
          <w:sz w:val="24"/>
          <w:szCs w:val="24"/>
        </w:rPr>
        <w:t xml:space="preserve"> 223-ФЗ </w:t>
      </w:r>
      <w:r w:rsidR="00E559B0" w:rsidRPr="00E559B0">
        <w:rPr>
          <w:sz w:val="24"/>
          <w:szCs w:val="24"/>
        </w:rPr>
        <w:t>«</w:t>
      </w:r>
      <w:r w:rsidRPr="00E559B0">
        <w:rPr>
          <w:sz w:val="24"/>
          <w:szCs w:val="24"/>
        </w:rPr>
        <w:t>О закупках товаров, работ, услуг отдельными видами юридических лиц</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961F2A">
        <w:rPr>
          <w:b/>
          <w:sz w:val="24"/>
          <w:szCs w:val="24"/>
        </w:rPr>
        <w:t xml:space="preserve">Закон </w:t>
      </w:r>
      <w:r w:rsidR="00E559B0" w:rsidRPr="00961F2A">
        <w:rPr>
          <w:b/>
          <w:sz w:val="24"/>
          <w:szCs w:val="24"/>
        </w:rPr>
        <w:t>№</w:t>
      </w:r>
      <w:r w:rsidRPr="00961F2A">
        <w:rPr>
          <w:b/>
          <w:sz w:val="24"/>
          <w:szCs w:val="24"/>
        </w:rPr>
        <w:t xml:space="preserve"> 44-ФЗ</w:t>
      </w:r>
      <w:r w:rsidRPr="00E559B0">
        <w:rPr>
          <w:sz w:val="24"/>
          <w:szCs w:val="24"/>
        </w:rPr>
        <w:t xml:space="preserve"> - Федеральный закон от 05.04.2013 </w:t>
      </w:r>
      <w:r w:rsidR="00E559B0" w:rsidRPr="00E559B0">
        <w:rPr>
          <w:sz w:val="24"/>
          <w:szCs w:val="24"/>
        </w:rPr>
        <w:t>№</w:t>
      </w:r>
      <w:r w:rsidRPr="00E559B0">
        <w:rPr>
          <w:sz w:val="24"/>
          <w:szCs w:val="24"/>
        </w:rPr>
        <w:t xml:space="preserve"> 44-ФЗ </w:t>
      </w:r>
      <w:r w:rsidR="00E559B0" w:rsidRPr="00E559B0">
        <w:rPr>
          <w:sz w:val="24"/>
          <w:szCs w:val="24"/>
        </w:rPr>
        <w:t>«</w:t>
      </w:r>
      <w:r w:rsidRPr="00E559B0">
        <w:rPr>
          <w:sz w:val="24"/>
          <w:szCs w:val="24"/>
        </w:rPr>
        <w:t>О контрактной системе в сфере закупок товаров, работ, услуг для обеспечения государственных и муниципальных нужд</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961F2A">
        <w:rPr>
          <w:b/>
          <w:sz w:val="24"/>
          <w:szCs w:val="24"/>
        </w:rPr>
        <w:t xml:space="preserve">Закон </w:t>
      </w:r>
      <w:r w:rsidR="00E559B0" w:rsidRPr="00961F2A">
        <w:rPr>
          <w:b/>
          <w:sz w:val="24"/>
          <w:szCs w:val="24"/>
        </w:rPr>
        <w:t>№</w:t>
      </w:r>
      <w:r w:rsidRPr="00961F2A">
        <w:rPr>
          <w:b/>
          <w:sz w:val="24"/>
          <w:szCs w:val="24"/>
        </w:rPr>
        <w:t xml:space="preserve"> 209-ФЗ</w:t>
      </w:r>
      <w:r w:rsidRPr="00E559B0">
        <w:rPr>
          <w:sz w:val="24"/>
          <w:szCs w:val="24"/>
        </w:rPr>
        <w:t xml:space="preserve"> - Федеральный закон от 24.07.2007 </w:t>
      </w:r>
      <w:r w:rsidR="00E559B0" w:rsidRPr="00E559B0">
        <w:rPr>
          <w:sz w:val="24"/>
          <w:szCs w:val="24"/>
        </w:rPr>
        <w:t>№</w:t>
      </w:r>
      <w:r w:rsidRPr="00E559B0">
        <w:rPr>
          <w:sz w:val="24"/>
          <w:szCs w:val="24"/>
        </w:rPr>
        <w:t xml:space="preserve"> 209-ФЗ </w:t>
      </w:r>
      <w:r w:rsidR="00E559B0" w:rsidRPr="00E559B0">
        <w:rPr>
          <w:sz w:val="24"/>
          <w:szCs w:val="24"/>
        </w:rPr>
        <w:t>«</w:t>
      </w:r>
      <w:r w:rsidRPr="00E559B0">
        <w:rPr>
          <w:sz w:val="24"/>
          <w:szCs w:val="24"/>
        </w:rPr>
        <w:t>О развитии малого и среднего предпринимательства в Российской Федерации</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961F2A">
        <w:rPr>
          <w:b/>
          <w:sz w:val="24"/>
          <w:szCs w:val="24"/>
        </w:rPr>
        <w:t>Положение</w:t>
      </w:r>
      <w:r w:rsidRPr="00E559B0">
        <w:rPr>
          <w:sz w:val="24"/>
          <w:szCs w:val="24"/>
        </w:rPr>
        <w:t xml:space="preserve"> - Положение о закупке товаров, работ, услуг для нужд Заказчика.</w:t>
      </w:r>
    </w:p>
    <w:p w:rsidR="00E42EE0" w:rsidRPr="00E559B0" w:rsidRDefault="00E42EE0" w:rsidP="00CC1DD4">
      <w:pPr>
        <w:ind w:firstLine="540"/>
        <w:jc w:val="both"/>
        <w:rPr>
          <w:sz w:val="24"/>
          <w:szCs w:val="24"/>
        </w:rPr>
      </w:pPr>
      <w:r w:rsidRPr="00961F2A">
        <w:rPr>
          <w:b/>
          <w:sz w:val="24"/>
          <w:szCs w:val="24"/>
        </w:rPr>
        <w:t>Поставщик</w:t>
      </w:r>
      <w:r w:rsidRPr="00E559B0">
        <w:rPr>
          <w:sz w:val="24"/>
          <w:szCs w:val="24"/>
        </w:rPr>
        <w:t xml:space="preserve"> - поставщик, подрядчик или исполнитель.</w:t>
      </w:r>
    </w:p>
    <w:p w:rsidR="00E42EE0" w:rsidRPr="00E559B0" w:rsidRDefault="00E42EE0" w:rsidP="00CC1DD4">
      <w:pPr>
        <w:ind w:firstLine="540"/>
        <w:jc w:val="both"/>
        <w:rPr>
          <w:sz w:val="24"/>
          <w:szCs w:val="24"/>
        </w:rPr>
      </w:pPr>
      <w:r w:rsidRPr="00961F2A">
        <w:rPr>
          <w:b/>
          <w:sz w:val="24"/>
          <w:szCs w:val="24"/>
        </w:rPr>
        <w:t>Положение об особенностях участия СМСП в закупках</w:t>
      </w:r>
      <w:r w:rsidRPr="00E559B0">
        <w:rPr>
          <w:sz w:val="24"/>
          <w:szCs w:val="24"/>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w:t>
      </w:r>
      <w:r w:rsidR="00E559B0" w:rsidRPr="00E559B0">
        <w:rPr>
          <w:sz w:val="24"/>
          <w:szCs w:val="24"/>
        </w:rPr>
        <w:t>№</w:t>
      </w:r>
      <w:r w:rsidRPr="00E559B0">
        <w:rPr>
          <w:sz w:val="24"/>
          <w:szCs w:val="24"/>
        </w:rPr>
        <w:t xml:space="preserve"> 1352 </w:t>
      </w:r>
      <w:r w:rsidR="00E559B0" w:rsidRPr="00E559B0">
        <w:rPr>
          <w:sz w:val="24"/>
          <w:szCs w:val="24"/>
        </w:rPr>
        <w:t>«</w:t>
      </w:r>
      <w:r w:rsidRPr="00E559B0">
        <w:rPr>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961F2A">
        <w:rPr>
          <w:b/>
          <w:sz w:val="24"/>
          <w:szCs w:val="24"/>
        </w:rPr>
        <w:t xml:space="preserve">Постановление Правительства РФ </w:t>
      </w:r>
      <w:r w:rsidR="00E559B0" w:rsidRPr="00961F2A">
        <w:rPr>
          <w:b/>
          <w:sz w:val="24"/>
          <w:szCs w:val="24"/>
        </w:rPr>
        <w:t>№</w:t>
      </w:r>
      <w:r w:rsidRPr="00961F2A">
        <w:rPr>
          <w:b/>
          <w:sz w:val="24"/>
          <w:szCs w:val="24"/>
        </w:rPr>
        <w:t xml:space="preserve"> 1352</w:t>
      </w:r>
      <w:r w:rsidRPr="00E559B0">
        <w:rPr>
          <w:sz w:val="24"/>
          <w:szCs w:val="24"/>
        </w:rPr>
        <w:t xml:space="preserve"> - Постановление Правительства РФ от 11.12.2014 </w:t>
      </w:r>
      <w:r w:rsidR="00E559B0" w:rsidRPr="00E559B0">
        <w:rPr>
          <w:sz w:val="24"/>
          <w:szCs w:val="24"/>
        </w:rPr>
        <w:t>№</w:t>
      </w:r>
      <w:r w:rsidRPr="00E559B0">
        <w:rPr>
          <w:sz w:val="24"/>
          <w:szCs w:val="24"/>
        </w:rPr>
        <w:t xml:space="preserve"> 1352 </w:t>
      </w:r>
      <w:r w:rsidR="00E559B0" w:rsidRPr="00E559B0">
        <w:rPr>
          <w:sz w:val="24"/>
          <w:szCs w:val="24"/>
        </w:rPr>
        <w:t>«</w:t>
      </w:r>
      <w:r w:rsidRPr="00E559B0">
        <w:rPr>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E559B0" w:rsidRPr="00E559B0">
        <w:rPr>
          <w:sz w:val="24"/>
          <w:szCs w:val="24"/>
        </w:rPr>
        <w:t>»</w:t>
      </w:r>
      <w:r w:rsidR="00961F2A">
        <w:rPr>
          <w:sz w:val="24"/>
          <w:szCs w:val="24"/>
        </w:rPr>
        <w:t>.</w:t>
      </w:r>
    </w:p>
    <w:p w:rsidR="00E42EE0" w:rsidRPr="00E559B0" w:rsidRDefault="00E42EE0" w:rsidP="00CC1DD4">
      <w:pPr>
        <w:ind w:firstLine="540"/>
        <w:jc w:val="both"/>
        <w:rPr>
          <w:sz w:val="24"/>
          <w:szCs w:val="24"/>
        </w:rPr>
      </w:pPr>
      <w:r w:rsidRPr="00961F2A">
        <w:rPr>
          <w:b/>
          <w:sz w:val="24"/>
          <w:szCs w:val="24"/>
        </w:rPr>
        <w:t>Правила формирования плана закупки</w:t>
      </w:r>
      <w:r w:rsidRPr="00E559B0">
        <w:rPr>
          <w:sz w:val="24"/>
          <w:szCs w:val="24"/>
        </w:rPr>
        <w:t xml:space="preserve"> - Правила формирования плана закупки товаров (работ, услуг), утвержденные Постановлением Правительства РФ от 17.09.2012 </w:t>
      </w:r>
      <w:r w:rsidR="00E559B0" w:rsidRPr="00E559B0">
        <w:rPr>
          <w:sz w:val="24"/>
          <w:szCs w:val="24"/>
        </w:rPr>
        <w:t>№</w:t>
      </w:r>
      <w:r w:rsidRPr="00E559B0">
        <w:rPr>
          <w:sz w:val="24"/>
          <w:szCs w:val="24"/>
        </w:rPr>
        <w:t xml:space="preserve"> 932 </w:t>
      </w:r>
      <w:r w:rsidR="00E559B0" w:rsidRPr="00E559B0">
        <w:rPr>
          <w:sz w:val="24"/>
          <w:szCs w:val="24"/>
        </w:rPr>
        <w:t>«</w:t>
      </w:r>
      <w:r w:rsidRPr="00E559B0">
        <w:rPr>
          <w:sz w:val="24"/>
          <w:szCs w:val="24"/>
        </w:rPr>
        <w:t>Об утверждении Правил формирования плана закупки товаров (работ, услуг) и требований к форме такого плана</w:t>
      </w:r>
      <w:r w:rsidR="00E559B0" w:rsidRPr="00E559B0">
        <w:rPr>
          <w:sz w:val="24"/>
          <w:szCs w:val="24"/>
        </w:rPr>
        <w:t>»</w:t>
      </w:r>
      <w:r w:rsidRPr="00E559B0">
        <w:rPr>
          <w:sz w:val="24"/>
          <w:szCs w:val="24"/>
        </w:rPr>
        <w:t>.</w:t>
      </w:r>
    </w:p>
    <w:p w:rsidR="00E42EE0" w:rsidRDefault="00E42EE0" w:rsidP="00CC1DD4">
      <w:pPr>
        <w:ind w:firstLine="540"/>
        <w:jc w:val="both"/>
        <w:rPr>
          <w:sz w:val="24"/>
          <w:szCs w:val="24"/>
        </w:rPr>
      </w:pPr>
      <w:r w:rsidRPr="00961F2A">
        <w:rPr>
          <w:b/>
          <w:sz w:val="24"/>
          <w:szCs w:val="24"/>
        </w:rPr>
        <w:t>Реестр СМСП</w:t>
      </w:r>
      <w:r w:rsidRPr="00E559B0">
        <w:rPr>
          <w:sz w:val="24"/>
          <w:szCs w:val="24"/>
        </w:rPr>
        <w:t xml:space="preserve"> - Единый реестр субъектов малого и среднего предпринимательства, сформированный в соответствии со ст. 4.1 Закона </w:t>
      </w:r>
      <w:r w:rsidR="00E559B0" w:rsidRPr="00E559B0">
        <w:rPr>
          <w:sz w:val="24"/>
          <w:szCs w:val="24"/>
        </w:rPr>
        <w:t>№</w:t>
      </w:r>
      <w:r w:rsidRPr="00E559B0">
        <w:rPr>
          <w:sz w:val="24"/>
          <w:szCs w:val="24"/>
        </w:rPr>
        <w:t xml:space="preserve"> 209-ФЗ.</w:t>
      </w:r>
    </w:p>
    <w:p w:rsidR="00961F2A" w:rsidRPr="00E559B0" w:rsidRDefault="00961F2A" w:rsidP="00CC1DD4">
      <w:pPr>
        <w:ind w:firstLine="540"/>
        <w:jc w:val="both"/>
        <w:rPr>
          <w:sz w:val="24"/>
          <w:szCs w:val="24"/>
        </w:rPr>
      </w:pPr>
      <w:r w:rsidRPr="00A17655">
        <w:rPr>
          <w:b/>
          <w:sz w:val="24"/>
          <w:szCs w:val="24"/>
        </w:rPr>
        <w:t>СМСП</w:t>
      </w:r>
      <w:r>
        <w:rPr>
          <w:sz w:val="24"/>
          <w:szCs w:val="24"/>
        </w:rPr>
        <w:t xml:space="preserve"> - </w:t>
      </w:r>
      <w:r w:rsidRPr="00961F2A">
        <w:rPr>
          <w:sz w:val="24"/>
          <w:szCs w:val="24"/>
        </w:rPr>
        <w:t>субъект</w:t>
      </w:r>
      <w:r>
        <w:rPr>
          <w:sz w:val="24"/>
          <w:szCs w:val="24"/>
        </w:rPr>
        <w:t>ы</w:t>
      </w:r>
      <w:r w:rsidRPr="00961F2A">
        <w:rPr>
          <w:sz w:val="24"/>
          <w:szCs w:val="24"/>
        </w:rPr>
        <w:t xml:space="preserve"> малого и среднего предпринимательства</w:t>
      </w:r>
    </w:p>
    <w:p w:rsidR="00E42EE0" w:rsidRPr="00E559B0" w:rsidRDefault="00E42EE0" w:rsidP="00CC1DD4">
      <w:pPr>
        <w:ind w:firstLine="540"/>
        <w:jc w:val="both"/>
        <w:rPr>
          <w:sz w:val="24"/>
          <w:szCs w:val="24"/>
        </w:rPr>
      </w:pPr>
      <w:r w:rsidRPr="00A17655">
        <w:rPr>
          <w:b/>
          <w:sz w:val="24"/>
          <w:szCs w:val="24"/>
        </w:rPr>
        <w:t>Требования к форме плана закупок</w:t>
      </w:r>
      <w:r w:rsidRPr="00E559B0">
        <w:rPr>
          <w:sz w:val="24"/>
          <w:szCs w:val="24"/>
        </w:rPr>
        <w:t xml:space="preserve"> - Требования к формированию плана закупки товаров (работ, услуг), утвержденные Постановлением Правительства РФ от 17.09.2012 </w:t>
      </w:r>
      <w:r w:rsidR="00E559B0" w:rsidRPr="00E559B0">
        <w:rPr>
          <w:sz w:val="24"/>
          <w:szCs w:val="24"/>
        </w:rPr>
        <w:t>№</w:t>
      </w:r>
      <w:r w:rsidRPr="00E559B0">
        <w:rPr>
          <w:sz w:val="24"/>
          <w:szCs w:val="24"/>
        </w:rPr>
        <w:t xml:space="preserve"> 932 </w:t>
      </w:r>
      <w:r w:rsidR="00E559B0" w:rsidRPr="00E559B0">
        <w:rPr>
          <w:sz w:val="24"/>
          <w:szCs w:val="24"/>
        </w:rPr>
        <w:t>«</w:t>
      </w:r>
      <w:r w:rsidRPr="00E559B0">
        <w:rPr>
          <w:sz w:val="24"/>
          <w:szCs w:val="24"/>
        </w:rPr>
        <w:t>Об утверждении Правил формирования плана закупки товаров (работ, услуг) и требований к форме такого плана</w:t>
      </w:r>
      <w:r w:rsidR="00E559B0" w:rsidRPr="00E559B0">
        <w:rPr>
          <w:sz w:val="24"/>
          <w:szCs w:val="24"/>
        </w:rPr>
        <w:t>»</w:t>
      </w:r>
      <w:r w:rsidR="000F2F62" w:rsidRPr="00E559B0">
        <w:rPr>
          <w:sz w:val="24"/>
          <w:szCs w:val="24"/>
        </w:rPr>
        <w:t>.</w:t>
      </w:r>
    </w:p>
    <w:p w:rsidR="00E42EE0" w:rsidRPr="00E559B0" w:rsidRDefault="00E42EE0" w:rsidP="00CC1DD4">
      <w:pPr>
        <w:ind w:firstLine="540"/>
        <w:jc w:val="both"/>
        <w:rPr>
          <w:sz w:val="24"/>
          <w:szCs w:val="24"/>
        </w:rPr>
      </w:pPr>
      <w:r w:rsidRPr="00A17655">
        <w:rPr>
          <w:b/>
          <w:sz w:val="24"/>
          <w:szCs w:val="24"/>
        </w:rPr>
        <w:t>Электронная подпись</w:t>
      </w:r>
      <w:r w:rsidRPr="00E559B0">
        <w:rPr>
          <w:sz w:val="24"/>
          <w:szCs w:val="24"/>
        </w:rPr>
        <w:t xml:space="preserve"> - усиленная квалифицированная электронная подпись.</w:t>
      </w:r>
    </w:p>
    <w:p w:rsidR="008653DC" w:rsidRPr="00E559B0" w:rsidRDefault="008653DC" w:rsidP="00CC1DD4">
      <w:pPr>
        <w:jc w:val="both"/>
        <w:rPr>
          <w:sz w:val="24"/>
          <w:szCs w:val="24"/>
        </w:rPr>
      </w:pPr>
    </w:p>
    <w:p w:rsidR="00A26CE7" w:rsidRDefault="00A26CE7" w:rsidP="00CC1DD4">
      <w:pPr>
        <w:jc w:val="center"/>
        <w:outlineLvl w:val="0"/>
        <w:rPr>
          <w:b/>
          <w:sz w:val="24"/>
          <w:szCs w:val="24"/>
        </w:rPr>
      </w:pPr>
      <w:bookmarkStart w:id="1" w:name="P88"/>
      <w:bookmarkEnd w:id="1"/>
    </w:p>
    <w:p w:rsidR="00A26CE7" w:rsidRDefault="00A26CE7" w:rsidP="00CC1DD4">
      <w:pPr>
        <w:jc w:val="center"/>
        <w:outlineLvl w:val="0"/>
        <w:rPr>
          <w:b/>
          <w:sz w:val="24"/>
          <w:szCs w:val="24"/>
        </w:rPr>
      </w:pPr>
    </w:p>
    <w:p w:rsidR="00A26CE7" w:rsidRDefault="00A26CE7" w:rsidP="00CC1DD4">
      <w:pPr>
        <w:jc w:val="center"/>
        <w:outlineLvl w:val="0"/>
        <w:rPr>
          <w:b/>
          <w:sz w:val="24"/>
          <w:szCs w:val="24"/>
        </w:rPr>
      </w:pPr>
    </w:p>
    <w:p w:rsidR="00A26CE7" w:rsidRDefault="00A26CE7" w:rsidP="00CC1DD4">
      <w:pPr>
        <w:jc w:val="center"/>
        <w:outlineLvl w:val="0"/>
        <w:rPr>
          <w:b/>
          <w:sz w:val="24"/>
          <w:szCs w:val="24"/>
        </w:rPr>
      </w:pPr>
    </w:p>
    <w:p w:rsidR="00A26CE7" w:rsidRDefault="00A26CE7" w:rsidP="00CC1DD4">
      <w:pPr>
        <w:jc w:val="center"/>
        <w:outlineLvl w:val="0"/>
        <w:rPr>
          <w:b/>
          <w:sz w:val="24"/>
          <w:szCs w:val="24"/>
        </w:rPr>
      </w:pPr>
    </w:p>
    <w:p w:rsidR="00A26CE7" w:rsidRDefault="00A26CE7" w:rsidP="00CC1DD4">
      <w:pPr>
        <w:jc w:val="center"/>
        <w:outlineLvl w:val="0"/>
        <w:rPr>
          <w:b/>
          <w:sz w:val="24"/>
          <w:szCs w:val="24"/>
        </w:rPr>
      </w:pPr>
    </w:p>
    <w:p w:rsidR="00A26CE7" w:rsidRDefault="00A26CE7" w:rsidP="00CC1DD4">
      <w:pPr>
        <w:jc w:val="center"/>
        <w:outlineLvl w:val="0"/>
        <w:rPr>
          <w:b/>
          <w:sz w:val="24"/>
          <w:szCs w:val="24"/>
        </w:rPr>
      </w:pPr>
    </w:p>
    <w:p w:rsidR="00A26CE7" w:rsidRDefault="00A26CE7" w:rsidP="00CC1DD4">
      <w:pPr>
        <w:jc w:val="center"/>
        <w:outlineLvl w:val="0"/>
        <w:rPr>
          <w:b/>
          <w:sz w:val="24"/>
          <w:szCs w:val="24"/>
        </w:rPr>
      </w:pPr>
    </w:p>
    <w:p w:rsidR="00A26CE7" w:rsidRDefault="00A26CE7" w:rsidP="00CC1DD4">
      <w:pPr>
        <w:jc w:val="center"/>
        <w:outlineLvl w:val="0"/>
        <w:rPr>
          <w:b/>
          <w:sz w:val="24"/>
          <w:szCs w:val="24"/>
        </w:rPr>
      </w:pPr>
    </w:p>
    <w:p w:rsidR="00E42EE0" w:rsidRPr="00CA2CE2" w:rsidRDefault="00E42EE0" w:rsidP="00CC1DD4">
      <w:pPr>
        <w:jc w:val="center"/>
        <w:outlineLvl w:val="0"/>
        <w:rPr>
          <w:b/>
          <w:sz w:val="24"/>
          <w:szCs w:val="24"/>
        </w:rPr>
      </w:pPr>
      <w:r w:rsidRPr="00CA2CE2">
        <w:rPr>
          <w:b/>
          <w:sz w:val="24"/>
          <w:szCs w:val="24"/>
        </w:rPr>
        <w:t>1. Общие положения</w:t>
      </w:r>
    </w:p>
    <w:p w:rsidR="00E42EE0" w:rsidRPr="00CA2CE2" w:rsidRDefault="00E42EE0" w:rsidP="00CC1DD4">
      <w:pPr>
        <w:jc w:val="both"/>
        <w:rPr>
          <w:b/>
          <w:sz w:val="24"/>
          <w:szCs w:val="24"/>
        </w:rPr>
      </w:pPr>
    </w:p>
    <w:p w:rsidR="00E42EE0" w:rsidRPr="00CA2CE2" w:rsidRDefault="00E42EE0" w:rsidP="00CC1DD4">
      <w:pPr>
        <w:jc w:val="center"/>
        <w:outlineLvl w:val="1"/>
        <w:rPr>
          <w:b/>
          <w:sz w:val="24"/>
          <w:szCs w:val="24"/>
        </w:rPr>
      </w:pPr>
      <w:bookmarkStart w:id="2" w:name="P90"/>
      <w:bookmarkEnd w:id="2"/>
      <w:r w:rsidRPr="00CA2CE2">
        <w:rPr>
          <w:b/>
          <w:sz w:val="24"/>
          <w:szCs w:val="24"/>
        </w:rPr>
        <w:t>1.1. Правовые основы осуществления закупок</w:t>
      </w:r>
    </w:p>
    <w:p w:rsidR="00E42EE0" w:rsidRPr="00CA2CE2" w:rsidRDefault="00E42EE0" w:rsidP="00CC1DD4">
      <w:pPr>
        <w:jc w:val="both"/>
        <w:rPr>
          <w:b/>
          <w:sz w:val="24"/>
          <w:szCs w:val="24"/>
        </w:rPr>
      </w:pPr>
    </w:p>
    <w:p w:rsidR="00435E11" w:rsidRPr="00435E11" w:rsidRDefault="00435E11" w:rsidP="00435E11">
      <w:pPr>
        <w:ind w:firstLine="540"/>
        <w:jc w:val="both"/>
        <w:rPr>
          <w:sz w:val="24"/>
          <w:szCs w:val="24"/>
        </w:rPr>
      </w:pPr>
      <w:r w:rsidRPr="00435E11">
        <w:rPr>
          <w:sz w:val="24"/>
          <w:szCs w:val="24"/>
        </w:rPr>
        <w:t>1.1.1. Настоящее Положение разработано на основании Закона N 223-ФЗ с целью регламентации закупочной деятельности Заказчика при осуществлении им закупок:</w:t>
      </w:r>
    </w:p>
    <w:p w:rsidR="00435E11" w:rsidRPr="00435E11" w:rsidRDefault="00435E11" w:rsidP="00435E11">
      <w:pPr>
        <w:ind w:firstLine="540"/>
        <w:jc w:val="both"/>
        <w:rPr>
          <w:sz w:val="24"/>
          <w:szCs w:val="24"/>
        </w:rPr>
      </w:pPr>
      <w:r w:rsidRPr="00435E11">
        <w:rPr>
          <w:sz w:val="24"/>
          <w:szCs w:val="24"/>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rsidR="00435E11" w:rsidRPr="00435E11" w:rsidRDefault="00435E11" w:rsidP="00435E11">
      <w:pPr>
        <w:ind w:firstLine="540"/>
        <w:jc w:val="both"/>
        <w:rPr>
          <w:sz w:val="24"/>
          <w:szCs w:val="24"/>
        </w:rPr>
      </w:pPr>
      <w:r w:rsidRPr="00435E11">
        <w:rPr>
          <w:sz w:val="24"/>
          <w:szCs w:val="24"/>
        </w:rPr>
        <w:t xml:space="preserve">2) за счет субсидий (грантов), предоставляемых на конкурсной основе из соответствующих бюджетов бюджетной системы РФ, если условиями, определенными </w:t>
      </w:r>
      <w:proofErr w:type="spellStart"/>
      <w:r w:rsidRPr="00435E11">
        <w:rPr>
          <w:sz w:val="24"/>
          <w:szCs w:val="24"/>
        </w:rPr>
        <w:t>грантодателями</w:t>
      </w:r>
      <w:proofErr w:type="spellEnd"/>
      <w:r w:rsidRPr="00435E11">
        <w:rPr>
          <w:sz w:val="24"/>
          <w:szCs w:val="24"/>
        </w:rPr>
        <w:t>, не установлено иное;</w:t>
      </w:r>
    </w:p>
    <w:p w:rsidR="00435E11" w:rsidRPr="00435E11" w:rsidRDefault="00435E11" w:rsidP="00435E11">
      <w:pPr>
        <w:ind w:firstLine="540"/>
        <w:jc w:val="both"/>
        <w:rPr>
          <w:sz w:val="24"/>
          <w:szCs w:val="24"/>
        </w:rPr>
      </w:pPr>
      <w:r w:rsidRPr="00435E11">
        <w:rPr>
          <w:sz w:val="24"/>
          <w:szCs w:val="24"/>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rsidR="00435E11" w:rsidRDefault="00435E11" w:rsidP="00435E11">
      <w:pPr>
        <w:ind w:firstLine="540"/>
        <w:jc w:val="both"/>
        <w:rPr>
          <w:sz w:val="24"/>
          <w:szCs w:val="24"/>
        </w:rPr>
      </w:pPr>
      <w:r w:rsidRPr="00435E11">
        <w:rPr>
          <w:sz w:val="24"/>
          <w:szCs w:val="24"/>
        </w:rPr>
        <w:t>4) 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435E11" w:rsidRPr="00435E11" w:rsidRDefault="00435E11" w:rsidP="00435E11">
      <w:pPr>
        <w:ind w:firstLine="540"/>
        <w:jc w:val="both"/>
        <w:rPr>
          <w:sz w:val="24"/>
          <w:szCs w:val="24"/>
        </w:rPr>
      </w:pPr>
      <w:r w:rsidRPr="00435E11">
        <w:rPr>
          <w:sz w:val="24"/>
          <w:szCs w:val="24"/>
        </w:rPr>
        <w:t>1.1.2. 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rsidR="00435E11" w:rsidRPr="00435E11" w:rsidRDefault="00435E11" w:rsidP="00435E11">
      <w:pPr>
        <w:ind w:firstLine="540"/>
        <w:jc w:val="both"/>
        <w:rPr>
          <w:sz w:val="24"/>
          <w:szCs w:val="24"/>
        </w:rPr>
      </w:pPr>
      <w:r w:rsidRPr="00435E11">
        <w:rPr>
          <w:sz w:val="24"/>
          <w:szCs w:val="24"/>
        </w:rPr>
        <w:t xml:space="preserve">1.1.3. Положение при необходимости может быть изменено </w:t>
      </w:r>
      <w:r w:rsidR="005166A6">
        <w:rPr>
          <w:sz w:val="24"/>
          <w:szCs w:val="24"/>
        </w:rPr>
        <w:t>уполномоченным органом, указанным в ч. 3 ст. 2 Закона № 223-ФЗ.</w:t>
      </w:r>
      <w:r w:rsidRPr="00435E11">
        <w:rPr>
          <w:sz w:val="24"/>
          <w:szCs w:val="24"/>
        </w:rPr>
        <w:t xml:space="preserve"> Настоящее Положение и изменения к нему вступают в силу со дня утверждения.</w:t>
      </w:r>
    </w:p>
    <w:p w:rsidR="00435E11" w:rsidRPr="00435E11" w:rsidRDefault="00435E11" w:rsidP="00435E11">
      <w:pPr>
        <w:ind w:firstLine="540"/>
        <w:jc w:val="both"/>
        <w:rPr>
          <w:sz w:val="24"/>
          <w:szCs w:val="24"/>
        </w:rPr>
      </w:pPr>
      <w:r w:rsidRPr="00435E11">
        <w:rPr>
          <w:sz w:val="24"/>
          <w:szCs w:val="24"/>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435E11" w:rsidRPr="00435E11" w:rsidRDefault="00435E11" w:rsidP="00435E11">
      <w:pPr>
        <w:ind w:firstLine="540"/>
        <w:jc w:val="both"/>
        <w:rPr>
          <w:sz w:val="24"/>
          <w:szCs w:val="24"/>
        </w:rPr>
      </w:pPr>
      <w:r w:rsidRPr="00435E11">
        <w:rPr>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435E11" w:rsidRDefault="00435E11" w:rsidP="00435E11">
      <w:pPr>
        <w:ind w:firstLine="540"/>
        <w:jc w:val="both"/>
        <w:rPr>
          <w:sz w:val="24"/>
          <w:szCs w:val="24"/>
        </w:rPr>
      </w:pPr>
      <w:r w:rsidRPr="00435E11">
        <w:rPr>
          <w:sz w:val="24"/>
          <w:szCs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E42EE0" w:rsidRPr="00CA2CE2" w:rsidRDefault="00E42EE0" w:rsidP="00CC1DD4">
      <w:pPr>
        <w:jc w:val="both"/>
        <w:rPr>
          <w:b/>
          <w:sz w:val="24"/>
          <w:szCs w:val="24"/>
        </w:rPr>
      </w:pPr>
    </w:p>
    <w:p w:rsidR="00E42EE0" w:rsidRPr="00CA2CE2" w:rsidRDefault="00E42EE0" w:rsidP="00CC1DD4">
      <w:pPr>
        <w:jc w:val="center"/>
        <w:outlineLvl w:val="1"/>
        <w:rPr>
          <w:b/>
          <w:sz w:val="24"/>
          <w:szCs w:val="24"/>
        </w:rPr>
      </w:pPr>
      <w:bookmarkStart w:id="3" w:name="P138"/>
      <w:bookmarkStart w:id="4" w:name="P179"/>
      <w:bookmarkEnd w:id="3"/>
      <w:bookmarkEnd w:id="4"/>
      <w:r w:rsidRPr="00CA2CE2">
        <w:rPr>
          <w:b/>
          <w:sz w:val="24"/>
          <w:szCs w:val="24"/>
        </w:rPr>
        <w:t>1.2. Цели и принципы закупок</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p>
    <w:p w:rsidR="005166A6" w:rsidRPr="005166A6" w:rsidRDefault="005166A6" w:rsidP="005166A6">
      <w:pPr>
        <w:ind w:firstLine="540"/>
        <w:jc w:val="both"/>
        <w:rPr>
          <w:sz w:val="24"/>
          <w:szCs w:val="24"/>
        </w:rPr>
      </w:pPr>
      <w:r w:rsidRPr="005166A6">
        <w:rPr>
          <w:sz w:val="24"/>
          <w:szCs w:val="24"/>
        </w:rPr>
        <w:t>1.2.1. Закупки осуществляются в следующих целях:</w:t>
      </w:r>
    </w:p>
    <w:p w:rsidR="005166A6" w:rsidRPr="005166A6" w:rsidRDefault="005166A6" w:rsidP="005166A6">
      <w:pPr>
        <w:ind w:firstLine="540"/>
        <w:jc w:val="both"/>
        <w:rPr>
          <w:sz w:val="24"/>
          <w:szCs w:val="24"/>
        </w:rPr>
      </w:pPr>
      <w:r w:rsidRPr="005166A6">
        <w:rPr>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5166A6" w:rsidRPr="005166A6" w:rsidRDefault="005166A6" w:rsidP="005166A6">
      <w:pPr>
        <w:ind w:firstLine="540"/>
        <w:jc w:val="both"/>
        <w:rPr>
          <w:sz w:val="24"/>
          <w:szCs w:val="24"/>
        </w:rPr>
      </w:pPr>
      <w:r w:rsidRPr="005166A6">
        <w:rPr>
          <w:sz w:val="24"/>
          <w:szCs w:val="24"/>
        </w:rPr>
        <w:t>2) реализация мер, направленных на сокращение издержек Заказчика;</w:t>
      </w:r>
    </w:p>
    <w:p w:rsidR="005166A6" w:rsidRPr="005166A6" w:rsidRDefault="005166A6" w:rsidP="005166A6">
      <w:pPr>
        <w:ind w:firstLine="540"/>
        <w:jc w:val="both"/>
        <w:rPr>
          <w:sz w:val="24"/>
          <w:szCs w:val="24"/>
        </w:rPr>
      </w:pPr>
      <w:r w:rsidRPr="005166A6">
        <w:rPr>
          <w:sz w:val="24"/>
          <w:szCs w:val="24"/>
        </w:rPr>
        <w:t>3) обеспечение гласности и прозрачности деятельности Заказчика;</w:t>
      </w:r>
    </w:p>
    <w:p w:rsidR="005166A6" w:rsidRPr="005166A6" w:rsidRDefault="005166A6" w:rsidP="005166A6">
      <w:pPr>
        <w:ind w:firstLine="540"/>
        <w:jc w:val="both"/>
        <w:rPr>
          <w:sz w:val="24"/>
          <w:szCs w:val="24"/>
        </w:rPr>
      </w:pPr>
      <w:r w:rsidRPr="005166A6">
        <w:rPr>
          <w:sz w:val="24"/>
          <w:szCs w:val="24"/>
        </w:rPr>
        <w:t>4) обеспечение целевого и эффективного использования средств;</w:t>
      </w:r>
    </w:p>
    <w:p w:rsidR="005166A6" w:rsidRPr="005166A6" w:rsidRDefault="005166A6" w:rsidP="005166A6">
      <w:pPr>
        <w:ind w:firstLine="540"/>
        <w:jc w:val="both"/>
        <w:rPr>
          <w:sz w:val="24"/>
          <w:szCs w:val="24"/>
        </w:rPr>
      </w:pPr>
      <w:r w:rsidRPr="005166A6">
        <w:rPr>
          <w:sz w:val="24"/>
          <w:szCs w:val="24"/>
        </w:rPr>
        <w:t>5) предотвращение коррупции и других злоупотреблений;</w:t>
      </w:r>
    </w:p>
    <w:p w:rsidR="005166A6" w:rsidRDefault="005166A6" w:rsidP="005166A6">
      <w:pPr>
        <w:ind w:firstLine="540"/>
        <w:jc w:val="both"/>
        <w:rPr>
          <w:sz w:val="24"/>
          <w:szCs w:val="24"/>
        </w:rPr>
      </w:pPr>
      <w:r w:rsidRPr="005166A6">
        <w:rPr>
          <w:sz w:val="24"/>
          <w:szCs w:val="24"/>
        </w:rPr>
        <w:t>6) развитие и стимулирование добросовестной конкуренции.</w:t>
      </w:r>
    </w:p>
    <w:p w:rsidR="005166A6" w:rsidRPr="005166A6" w:rsidRDefault="005166A6" w:rsidP="005166A6">
      <w:pPr>
        <w:ind w:firstLine="709"/>
        <w:jc w:val="both"/>
        <w:rPr>
          <w:sz w:val="24"/>
          <w:szCs w:val="24"/>
        </w:rPr>
      </w:pPr>
      <w:r w:rsidRPr="005166A6">
        <w:rPr>
          <w:sz w:val="24"/>
          <w:szCs w:val="24"/>
        </w:rPr>
        <w:t>1.2.2. Положение не регулирует отношения, связанные:</w:t>
      </w:r>
    </w:p>
    <w:p w:rsidR="005166A6" w:rsidRPr="005166A6" w:rsidRDefault="005166A6" w:rsidP="005166A6">
      <w:pPr>
        <w:ind w:firstLine="709"/>
        <w:jc w:val="both"/>
        <w:rPr>
          <w:sz w:val="24"/>
          <w:szCs w:val="24"/>
        </w:rPr>
      </w:pPr>
      <w:r w:rsidRPr="005166A6">
        <w:rPr>
          <w:sz w:val="24"/>
          <w:szCs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5166A6" w:rsidRPr="005166A6" w:rsidRDefault="005166A6" w:rsidP="005166A6">
      <w:pPr>
        <w:ind w:firstLine="709"/>
        <w:jc w:val="both"/>
        <w:rPr>
          <w:sz w:val="24"/>
          <w:szCs w:val="24"/>
        </w:rPr>
      </w:pPr>
      <w:r w:rsidRPr="005166A6">
        <w:rPr>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5166A6" w:rsidRPr="005166A6" w:rsidRDefault="005166A6" w:rsidP="005166A6">
      <w:pPr>
        <w:ind w:firstLine="709"/>
        <w:jc w:val="both"/>
        <w:rPr>
          <w:sz w:val="24"/>
          <w:szCs w:val="24"/>
        </w:rPr>
      </w:pPr>
      <w:r w:rsidRPr="005166A6">
        <w:rPr>
          <w:sz w:val="24"/>
          <w:szCs w:val="24"/>
        </w:rPr>
        <w:t>3) осуществлением Заказчиком закупок товаров, работ, услуг в соответствии с Законом N 44-ФЗ;</w:t>
      </w:r>
    </w:p>
    <w:p w:rsidR="005166A6" w:rsidRPr="005166A6" w:rsidRDefault="005166A6" w:rsidP="005166A6">
      <w:pPr>
        <w:ind w:firstLine="709"/>
        <w:jc w:val="both"/>
        <w:rPr>
          <w:sz w:val="24"/>
          <w:szCs w:val="24"/>
        </w:rPr>
      </w:pPr>
      <w:r w:rsidRPr="005166A6">
        <w:rPr>
          <w:sz w:val="24"/>
          <w:szCs w:val="24"/>
        </w:rPr>
        <w:t>4) закупкой в сфере военно-технического сотрудничества;</w:t>
      </w:r>
    </w:p>
    <w:p w:rsidR="005166A6" w:rsidRPr="005166A6" w:rsidRDefault="005166A6" w:rsidP="005166A6">
      <w:pPr>
        <w:ind w:firstLine="709"/>
        <w:jc w:val="both"/>
        <w:rPr>
          <w:sz w:val="24"/>
          <w:szCs w:val="24"/>
        </w:rPr>
      </w:pPr>
      <w:r w:rsidRPr="005166A6">
        <w:rPr>
          <w:sz w:val="24"/>
          <w:szCs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5166A6" w:rsidRPr="005166A6" w:rsidRDefault="005166A6" w:rsidP="005166A6">
      <w:pPr>
        <w:ind w:firstLine="709"/>
        <w:jc w:val="both"/>
        <w:rPr>
          <w:sz w:val="24"/>
          <w:szCs w:val="24"/>
        </w:rPr>
      </w:pPr>
      <w:r w:rsidRPr="005166A6">
        <w:rPr>
          <w:sz w:val="24"/>
          <w:szCs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rsidR="005166A6" w:rsidRPr="005166A6" w:rsidRDefault="005166A6" w:rsidP="005166A6">
      <w:pPr>
        <w:ind w:firstLine="709"/>
        <w:jc w:val="both"/>
        <w:rPr>
          <w:sz w:val="24"/>
          <w:szCs w:val="24"/>
        </w:rPr>
      </w:pPr>
      <w:r w:rsidRPr="005166A6">
        <w:rPr>
          <w:sz w:val="24"/>
          <w:szCs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rsidR="005166A6" w:rsidRPr="005166A6" w:rsidRDefault="005166A6" w:rsidP="005166A6">
      <w:pPr>
        <w:ind w:firstLine="709"/>
        <w:jc w:val="both"/>
        <w:rPr>
          <w:sz w:val="24"/>
          <w:szCs w:val="24"/>
        </w:rPr>
      </w:pPr>
      <w:r w:rsidRPr="005166A6">
        <w:rPr>
          <w:sz w:val="24"/>
          <w:szCs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5166A6" w:rsidRPr="005166A6" w:rsidRDefault="005166A6" w:rsidP="005166A6">
      <w:pPr>
        <w:ind w:firstLine="709"/>
        <w:jc w:val="both"/>
        <w:rPr>
          <w:sz w:val="24"/>
          <w:szCs w:val="24"/>
        </w:rPr>
      </w:pPr>
      <w:r w:rsidRPr="005166A6">
        <w:rPr>
          <w:sz w:val="24"/>
          <w:szCs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5166A6" w:rsidRPr="005166A6" w:rsidRDefault="005166A6" w:rsidP="005166A6">
      <w:pPr>
        <w:ind w:firstLine="709"/>
        <w:jc w:val="both"/>
        <w:rPr>
          <w:sz w:val="24"/>
          <w:szCs w:val="24"/>
        </w:rPr>
      </w:pPr>
      <w:r w:rsidRPr="005166A6">
        <w:rPr>
          <w:sz w:val="24"/>
          <w:szCs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p>
    <w:p w:rsidR="005166A6" w:rsidRPr="005166A6" w:rsidRDefault="005166A6" w:rsidP="005166A6">
      <w:pPr>
        <w:ind w:firstLine="709"/>
        <w:jc w:val="both"/>
        <w:rPr>
          <w:sz w:val="24"/>
          <w:szCs w:val="24"/>
        </w:rPr>
      </w:pPr>
      <w:r w:rsidRPr="005166A6">
        <w:rPr>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5166A6" w:rsidRPr="005166A6" w:rsidRDefault="005166A6" w:rsidP="005166A6">
      <w:pPr>
        <w:ind w:firstLine="709"/>
        <w:jc w:val="both"/>
        <w:rPr>
          <w:sz w:val="24"/>
          <w:szCs w:val="24"/>
        </w:rPr>
      </w:pPr>
      <w:r w:rsidRPr="005166A6">
        <w:rPr>
          <w:sz w:val="24"/>
          <w:szCs w:val="24"/>
        </w:rPr>
        <w:t>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РФ. Их перечень определен настоящим Положением;</w:t>
      </w:r>
    </w:p>
    <w:p w:rsidR="005166A6" w:rsidRPr="005166A6" w:rsidRDefault="005166A6" w:rsidP="005166A6">
      <w:pPr>
        <w:ind w:firstLine="709"/>
        <w:jc w:val="both"/>
        <w:rPr>
          <w:sz w:val="24"/>
          <w:szCs w:val="24"/>
        </w:rPr>
      </w:pPr>
      <w:r w:rsidRPr="005166A6">
        <w:rPr>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5166A6" w:rsidRPr="005166A6" w:rsidRDefault="005166A6" w:rsidP="005166A6">
      <w:pPr>
        <w:ind w:firstLine="709"/>
        <w:jc w:val="both"/>
        <w:rPr>
          <w:sz w:val="24"/>
          <w:szCs w:val="24"/>
        </w:rPr>
      </w:pPr>
      <w:r w:rsidRPr="005166A6">
        <w:rPr>
          <w:sz w:val="24"/>
          <w:szCs w:val="24"/>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5166A6" w:rsidRPr="005166A6" w:rsidRDefault="005166A6" w:rsidP="005166A6">
      <w:pPr>
        <w:ind w:firstLine="709"/>
        <w:jc w:val="both"/>
        <w:rPr>
          <w:sz w:val="24"/>
          <w:szCs w:val="24"/>
        </w:rPr>
      </w:pPr>
      <w:r w:rsidRPr="005166A6">
        <w:rPr>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5166A6" w:rsidRPr="005166A6" w:rsidRDefault="005166A6" w:rsidP="005166A6">
      <w:pPr>
        <w:ind w:firstLine="709"/>
        <w:jc w:val="both"/>
        <w:rPr>
          <w:sz w:val="24"/>
          <w:szCs w:val="24"/>
        </w:rPr>
      </w:pPr>
      <w:r w:rsidRPr="005166A6">
        <w:rPr>
          <w:sz w:val="24"/>
          <w:szCs w:val="24"/>
        </w:rPr>
        <w:t>1.2.3. При закупке товаров, работ, услуг Заказчик руководствуется следующими принципами:</w:t>
      </w:r>
    </w:p>
    <w:p w:rsidR="005166A6" w:rsidRPr="005166A6" w:rsidRDefault="005166A6" w:rsidP="005166A6">
      <w:pPr>
        <w:ind w:firstLine="709"/>
        <w:jc w:val="both"/>
        <w:rPr>
          <w:sz w:val="24"/>
          <w:szCs w:val="24"/>
        </w:rPr>
      </w:pPr>
      <w:r w:rsidRPr="005166A6">
        <w:rPr>
          <w:sz w:val="24"/>
          <w:szCs w:val="24"/>
        </w:rPr>
        <w:t>1) информационная открытость закупки;</w:t>
      </w:r>
    </w:p>
    <w:p w:rsidR="005166A6" w:rsidRPr="005166A6" w:rsidRDefault="005166A6" w:rsidP="005166A6">
      <w:pPr>
        <w:ind w:firstLine="709"/>
        <w:jc w:val="both"/>
        <w:rPr>
          <w:sz w:val="24"/>
          <w:szCs w:val="24"/>
        </w:rPr>
      </w:pPr>
      <w:r w:rsidRPr="005166A6">
        <w:rPr>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5166A6" w:rsidRPr="005166A6" w:rsidRDefault="005166A6" w:rsidP="005166A6">
      <w:pPr>
        <w:ind w:firstLine="709"/>
        <w:jc w:val="both"/>
        <w:rPr>
          <w:sz w:val="24"/>
          <w:szCs w:val="24"/>
        </w:rPr>
      </w:pPr>
      <w:r w:rsidRPr="005166A6">
        <w:rPr>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E42EE0" w:rsidRDefault="005166A6" w:rsidP="005166A6">
      <w:pPr>
        <w:ind w:firstLine="709"/>
        <w:jc w:val="both"/>
        <w:rPr>
          <w:sz w:val="24"/>
          <w:szCs w:val="24"/>
        </w:rPr>
      </w:pPr>
      <w:r w:rsidRPr="005166A6">
        <w:rPr>
          <w:sz w:val="24"/>
          <w:szCs w:val="24"/>
        </w:rPr>
        <w:t xml:space="preserve">4) отсутствие ограничения допуска к участию в закупке путем установления </w:t>
      </w:r>
      <w:proofErr w:type="spellStart"/>
      <w:r w:rsidRPr="005166A6">
        <w:rPr>
          <w:sz w:val="24"/>
          <w:szCs w:val="24"/>
        </w:rPr>
        <w:t>неизмеряемых</w:t>
      </w:r>
      <w:proofErr w:type="spellEnd"/>
      <w:r w:rsidRPr="005166A6">
        <w:rPr>
          <w:sz w:val="24"/>
          <w:szCs w:val="24"/>
        </w:rPr>
        <w:t xml:space="preserve"> требований к участникам закупки.</w:t>
      </w:r>
    </w:p>
    <w:p w:rsidR="005166A6" w:rsidRPr="00E559B0" w:rsidRDefault="005166A6" w:rsidP="005166A6">
      <w:pPr>
        <w:ind w:firstLine="709"/>
        <w:jc w:val="both"/>
        <w:rPr>
          <w:sz w:val="24"/>
          <w:szCs w:val="24"/>
        </w:rPr>
      </w:pPr>
    </w:p>
    <w:p w:rsidR="00E42EE0" w:rsidRPr="00CA2CE2" w:rsidRDefault="00E42EE0" w:rsidP="00CC1DD4">
      <w:pPr>
        <w:jc w:val="center"/>
        <w:outlineLvl w:val="1"/>
        <w:rPr>
          <w:b/>
          <w:sz w:val="24"/>
          <w:szCs w:val="24"/>
        </w:rPr>
      </w:pPr>
      <w:bookmarkStart w:id="5" w:name="P205"/>
      <w:bookmarkEnd w:id="5"/>
      <w:r w:rsidRPr="00CA2CE2">
        <w:rPr>
          <w:b/>
          <w:sz w:val="24"/>
          <w:szCs w:val="24"/>
        </w:rPr>
        <w:t>1.3. Способы закупок</w:t>
      </w:r>
      <w:r w:rsidR="002D73A4" w:rsidRPr="00CA2CE2">
        <w:rPr>
          <w:b/>
          <w:sz w:val="24"/>
          <w:szCs w:val="24"/>
        </w:rPr>
        <w:t xml:space="preserve"> и условия их применения</w:t>
      </w:r>
    </w:p>
    <w:p w:rsidR="00E42EE0" w:rsidRPr="00E559B0" w:rsidRDefault="00E42EE0" w:rsidP="00CC1DD4">
      <w:pPr>
        <w:jc w:val="both"/>
        <w:rPr>
          <w:sz w:val="24"/>
          <w:szCs w:val="24"/>
        </w:rPr>
      </w:pPr>
    </w:p>
    <w:p w:rsidR="005166A6" w:rsidRPr="005166A6" w:rsidRDefault="005166A6" w:rsidP="005166A6">
      <w:pPr>
        <w:ind w:firstLine="709"/>
        <w:jc w:val="both"/>
        <w:rPr>
          <w:sz w:val="24"/>
          <w:szCs w:val="24"/>
        </w:rPr>
      </w:pPr>
      <w:bookmarkStart w:id="6" w:name="P207"/>
      <w:bookmarkEnd w:id="6"/>
      <w:r w:rsidRPr="005166A6">
        <w:rPr>
          <w:sz w:val="24"/>
          <w:szCs w:val="24"/>
        </w:rPr>
        <w:t>1.3.1. Закупки могут быть конкурентными и неконкурентными.</w:t>
      </w:r>
    </w:p>
    <w:p w:rsidR="005166A6" w:rsidRPr="005166A6" w:rsidRDefault="005166A6" w:rsidP="005166A6">
      <w:pPr>
        <w:ind w:firstLine="709"/>
        <w:jc w:val="both"/>
        <w:rPr>
          <w:sz w:val="24"/>
          <w:szCs w:val="24"/>
        </w:rPr>
      </w:pPr>
      <w:r w:rsidRPr="005166A6">
        <w:rPr>
          <w:sz w:val="24"/>
          <w:szCs w:val="24"/>
        </w:rPr>
        <w:t>1.3.2. Конкурентные закупки осуществляются следующими способами:</w:t>
      </w:r>
    </w:p>
    <w:p w:rsidR="005166A6" w:rsidRPr="005166A6" w:rsidRDefault="005166A6" w:rsidP="005166A6">
      <w:pPr>
        <w:ind w:firstLine="709"/>
        <w:jc w:val="both"/>
        <w:rPr>
          <w:sz w:val="24"/>
          <w:szCs w:val="24"/>
        </w:rPr>
      </w:pPr>
      <w:r w:rsidRPr="005166A6">
        <w:rPr>
          <w:sz w:val="24"/>
          <w:szCs w:val="24"/>
        </w:rPr>
        <w:t>1) конкурс (открытый конкурс, конкурс в электронной форме, закрытый конкурс);</w:t>
      </w:r>
    </w:p>
    <w:p w:rsidR="005166A6" w:rsidRPr="005166A6" w:rsidRDefault="005166A6" w:rsidP="005166A6">
      <w:pPr>
        <w:ind w:firstLine="709"/>
        <w:jc w:val="both"/>
        <w:rPr>
          <w:sz w:val="24"/>
          <w:szCs w:val="24"/>
        </w:rPr>
      </w:pPr>
      <w:r w:rsidRPr="005166A6">
        <w:rPr>
          <w:sz w:val="24"/>
          <w:szCs w:val="24"/>
        </w:rPr>
        <w:t>2) аукцион (открытый аукцион, аукцион в электронной форме, закрытый аукцион);</w:t>
      </w:r>
    </w:p>
    <w:p w:rsidR="005166A6" w:rsidRPr="005166A6" w:rsidRDefault="005166A6" w:rsidP="005166A6">
      <w:pPr>
        <w:ind w:firstLine="709"/>
        <w:jc w:val="both"/>
        <w:rPr>
          <w:sz w:val="24"/>
          <w:szCs w:val="24"/>
        </w:rPr>
      </w:pPr>
      <w:r w:rsidRPr="005166A6">
        <w:rPr>
          <w:sz w:val="24"/>
          <w:szCs w:val="24"/>
        </w:rPr>
        <w:t>3) запрос предложений (открытый запрос предложений, запрос предложений в электронной форме, закрытый запрос предложений);</w:t>
      </w:r>
    </w:p>
    <w:p w:rsidR="005166A6" w:rsidRPr="005166A6" w:rsidRDefault="005166A6" w:rsidP="005166A6">
      <w:pPr>
        <w:ind w:firstLine="709"/>
        <w:jc w:val="both"/>
        <w:rPr>
          <w:sz w:val="24"/>
          <w:szCs w:val="24"/>
        </w:rPr>
      </w:pPr>
      <w:r w:rsidRPr="005166A6">
        <w:rPr>
          <w:sz w:val="24"/>
          <w:szCs w:val="24"/>
        </w:rPr>
        <w:t>4) запрос котировок (открытый запрос котировок, запрос котировок в электронной форме, закрытый запрос котировок).</w:t>
      </w:r>
    </w:p>
    <w:p w:rsidR="005166A6" w:rsidRPr="005166A6" w:rsidRDefault="005166A6" w:rsidP="005166A6">
      <w:pPr>
        <w:ind w:firstLine="709"/>
        <w:jc w:val="both"/>
        <w:rPr>
          <w:sz w:val="24"/>
          <w:szCs w:val="24"/>
        </w:rPr>
      </w:pPr>
      <w:r w:rsidRPr="005166A6">
        <w:rPr>
          <w:sz w:val="24"/>
          <w:szCs w:val="24"/>
        </w:rPr>
        <w:t>1.3.3. Неконкурентной признается закупка, осуществленная у единственного поставщика.</w:t>
      </w:r>
    </w:p>
    <w:p w:rsidR="005166A6" w:rsidRPr="005166A6" w:rsidRDefault="005166A6" w:rsidP="005166A6">
      <w:pPr>
        <w:ind w:firstLine="709"/>
        <w:jc w:val="both"/>
        <w:rPr>
          <w:sz w:val="24"/>
          <w:szCs w:val="24"/>
        </w:rPr>
      </w:pPr>
      <w:r w:rsidRPr="005166A6">
        <w:rPr>
          <w:sz w:val="24"/>
          <w:szCs w:val="24"/>
        </w:rPr>
        <w:t xml:space="preserve">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w:t>
      </w:r>
      <w:proofErr w:type="gramStart"/>
      <w:r w:rsidRPr="005166A6">
        <w:rPr>
          <w:sz w:val="24"/>
          <w:szCs w:val="24"/>
        </w:rPr>
        <w:t>например</w:t>
      </w:r>
      <w:proofErr w:type="gramEnd"/>
      <w:r w:rsidRPr="005166A6">
        <w:rPr>
          <w:sz w:val="24"/>
          <w:szCs w:val="24"/>
        </w:rPr>
        <w:t xml:space="preserve"> предложений по качеству предлагаемых товаров (работ, услуг).</w:t>
      </w:r>
    </w:p>
    <w:p w:rsidR="005166A6" w:rsidRPr="005166A6" w:rsidRDefault="005166A6" w:rsidP="005166A6">
      <w:pPr>
        <w:ind w:firstLine="709"/>
        <w:jc w:val="both"/>
        <w:rPr>
          <w:sz w:val="24"/>
          <w:szCs w:val="24"/>
        </w:rPr>
      </w:pPr>
      <w:r w:rsidRPr="005166A6">
        <w:rPr>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5166A6" w:rsidRPr="005166A6" w:rsidRDefault="005166A6" w:rsidP="005166A6">
      <w:pPr>
        <w:ind w:firstLine="709"/>
        <w:jc w:val="both"/>
        <w:rPr>
          <w:sz w:val="24"/>
          <w:szCs w:val="24"/>
        </w:rPr>
      </w:pPr>
      <w:r w:rsidRPr="005166A6">
        <w:rPr>
          <w:sz w:val="24"/>
          <w:szCs w:val="24"/>
        </w:rPr>
        <w:t>1.3.6. Запрос предложений и запрос котировок проводятся с целью обеспечить срочные, неотложные нужды Заказчика.</w:t>
      </w:r>
    </w:p>
    <w:p w:rsidR="005166A6" w:rsidRPr="005166A6" w:rsidRDefault="005166A6" w:rsidP="005166A6">
      <w:pPr>
        <w:ind w:firstLine="709"/>
        <w:jc w:val="both"/>
        <w:rPr>
          <w:sz w:val="24"/>
          <w:szCs w:val="24"/>
        </w:rPr>
      </w:pPr>
      <w:r w:rsidRPr="005166A6">
        <w:rPr>
          <w:sz w:val="24"/>
          <w:szCs w:val="24"/>
        </w:rPr>
        <w:t>1.3.7.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5166A6" w:rsidRPr="005166A6" w:rsidRDefault="005166A6" w:rsidP="005166A6">
      <w:pPr>
        <w:ind w:firstLine="709"/>
        <w:jc w:val="both"/>
        <w:rPr>
          <w:sz w:val="24"/>
          <w:szCs w:val="24"/>
        </w:rPr>
      </w:pPr>
      <w:r w:rsidRPr="005166A6">
        <w:rPr>
          <w:sz w:val="24"/>
          <w:szCs w:val="24"/>
        </w:rPr>
        <w:t>1.3.8. Конкурентные закупки, предусмотренные настоящим Положением, осуществляются в электронной форме, за исключением закупок, указанных в ч. 15 и 16 ст. 4 Закона N 223-ФЗ.</w:t>
      </w:r>
    </w:p>
    <w:p w:rsidR="005166A6" w:rsidRPr="005166A6" w:rsidRDefault="005166A6" w:rsidP="005166A6">
      <w:pPr>
        <w:ind w:firstLine="709"/>
        <w:jc w:val="both"/>
        <w:rPr>
          <w:sz w:val="24"/>
          <w:szCs w:val="24"/>
        </w:rPr>
      </w:pPr>
      <w:r w:rsidRPr="005166A6">
        <w:rPr>
          <w:sz w:val="24"/>
          <w:szCs w:val="24"/>
        </w:rPr>
        <w:t>Закупки в неэлектронной форме проводятся в порядке, установленном в разд. 8 настоящего Положения.</w:t>
      </w:r>
    </w:p>
    <w:p w:rsidR="005166A6" w:rsidRPr="005166A6" w:rsidRDefault="005166A6" w:rsidP="005166A6">
      <w:pPr>
        <w:ind w:firstLine="709"/>
        <w:jc w:val="both"/>
        <w:rPr>
          <w:sz w:val="24"/>
          <w:szCs w:val="24"/>
        </w:rPr>
      </w:pPr>
      <w:r w:rsidRPr="005166A6">
        <w:rPr>
          <w:sz w:val="24"/>
          <w:szCs w:val="24"/>
        </w:rPr>
        <w:t>1.3.9. Порядок проведения конкурентной закупки в электронной форме регулируется ст. 3.3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5166A6" w:rsidRPr="005166A6" w:rsidRDefault="005166A6" w:rsidP="005166A6">
      <w:pPr>
        <w:ind w:firstLine="709"/>
        <w:jc w:val="both"/>
        <w:rPr>
          <w:sz w:val="24"/>
          <w:szCs w:val="24"/>
        </w:rPr>
      </w:pPr>
      <w:r w:rsidRPr="005166A6">
        <w:rPr>
          <w:sz w:val="24"/>
          <w:szCs w:val="24"/>
        </w:rPr>
        <w:t>1.3.10. При осуществлении конкурентной закупки в электронной форме оператор электронной площадки обеспечивает:</w:t>
      </w:r>
    </w:p>
    <w:p w:rsidR="005166A6" w:rsidRPr="005166A6" w:rsidRDefault="005166A6" w:rsidP="005166A6">
      <w:pPr>
        <w:ind w:firstLine="709"/>
        <w:jc w:val="both"/>
        <w:rPr>
          <w:sz w:val="24"/>
          <w:szCs w:val="24"/>
        </w:rPr>
      </w:pPr>
      <w:r w:rsidRPr="005166A6">
        <w:rPr>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5166A6" w:rsidRPr="005166A6" w:rsidRDefault="005166A6" w:rsidP="005166A6">
      <w:pPr>
        <w:ind w:firstLine="709"/>
        <w:jc w:val="both"/>
        <w:rPr>
          <w:sz w:val="24"/>
          <w:szCs w:val="24"/>
        </w:rPr>
      </w:pPr>
      <w:r w:rsidRPr="005166A6">
        <w:rPr>
          <w:sz w:val="24"/>
          <w:szCs w:val="24"/>
        </w:rPr>
        <w:t>2) размещение в ЕИС таких разъяснений;</w:t>
      </w:r>
    </w:p>
    <w:p w:rsidR="005166A6" w:rsidRPr="005166A6" w:rsidRDefault="005166A6" w:rsidP="005166A6">
      <w:pPr>
        <w:ind w:firstLine="709"/>
        <w:jc w:val="both"/>
        <w:rPr>
          <w:sz w:val="24"/>
          <w:szCs w:val="24"/>
        </w:rPr>
      </w:pPr>
      <w:r w:rsidRPr="005166A6">
        <w:rPr>
          <w:sz w:val="24"/>
          <w:szCs w:val="24"/>
        </w:rPr>
        <w:t>3) подачу заявок на участие в конкурентной закупке в электронной форме, окончательных предложений;</w:t>
      </w:r>
    </w:p>
    <w:p w:rsidR="005166A6" w:rsidRPr="005166A6" w:rsidRDefault="005166A6" w:rsidP="005166A6">
      <w:pPr>
        <w:ind w:firstLine="709"/>
        <w:jc w:val="both"/>
        <w:rPr>
          <w:sz w:val="24"/>
          <w:szCs w:val="24"/>
        </w:rPr>
      </w:pPr>
      <w:r w:rsidRPr="005166A6">
        <w:rPr>
          <w:sz w:val="24"/>
          <w:szCs w:val="24"/>
        </w:rPr>
        <w:t>4) предоставление комиссии по закупкам доступа к указанным заявкам;</w:t>
      </w:r>
    </w:p>
    <w:p w:rsidR="005166A6" w:rsidRPr="005166A6" w:rsidRDefault="005166A6" w:rsidP="005166A6">
      <w:pPr>
        <w:ind w:firstLine="709"/>
        <w:jc w:val="both"/>
        <w:rPr>
          <w:sz w:val="24"/>
          <w:szCs w:val="24"/>
        </w:rPr>
      </w:pPr>
      <w:r w:rsidRPr="005166A6">
        <w:rPr>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5166A6" w:rsidRPr="005166A6" w:rsidRDefault="005166A6" w:rsidP="005166A6">
      <w:pPr>
        <w:ind w:firstLine="709"/>
        <w:jc w:val="both"/>
        <w:rPr>
          <w:sz w:val="24"/>
          <w:szCs w:val="24"/>
        </w:rPr>
      </w:pPr>
      <w:r w:rsidRPr="005166A6">
        <w:rPr>
          <w:sz w:val="24"/>
          <w:szCs w:val="24"/>
        </w:rPr>
        <w:t>6) формирование проектов протоколов, составляемых в соответствии с Законом N 223-ФЗ.</w:t>
      </w:r>
    </w:p>
    <w:p w:rsidR="005166A6" w:rsidRPr="005166A6" w:rsidRDefault="005166A6" w:rsidP="005166A6">
      <w:pPr>
        <w:ind w:firstLine="709"/>
        <w:jc w:val="both"/>
        <w:rPr>
          <w:sz w:val="24"/>
          <w:szCs w:val="24"/>
        </w:rPr>
      </w:pPr>
      <w:r w:rsidRPr="005166A6">
        <w:rPr>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E42EE0" w:rsidRDefault="005166A6" w:rsidP="005166A6">
      <w:pPr>
        <w:ind w:firstLine="709"/>
        <w:jc w:val="both"/>
        <w:rPr>
          <w:sz w:val="24"/>
          <w:szCs w:val="24"/>
        </w:rPr>
      </w:pPr>
      <w:r w:rsidRPr="005166A6">
        <w:rPr>
          <w:sz w:val="24"/>
          <w:szCs w:val="24"/>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5166A6" w:rsidRPr="00E559B0" w:rsidRDefault="005166A6" w:rsidP="005166A6">
      <w:pPr>
        <w:ind w:firstLine="709"/>
        <w:jc w:val="both"/>
        <w:rPr>
          <w:sz w:val="24"/>
          <w:szCs w:val="24"/>
        </w:rPr>
      </w:pPr>
    </w:p>
    <w:p w:rsidR="00E42EE0" w:rsidRPr="00CA2CE2" w:rsidRDefault="00E42EE0" w:rsidP="00CC1DD4">
      <w:pPr>
        <w:jc w:val="center"/>
        <w:outlineLvl w:val="1"/>
        <w:rPr>
          <w:b/>
          <w:sz w:val="24"/>
          <w:szCs w:val="24"/>
        </w:rPr>
      </w:pPr>
      <w:bookmarkStart w:id="7" w:name="P222"/>
      <w:bookmarkEnd w:id="7"/>
      <w:r w:rsidRPr="00CA2CE2">
        <w:rPr>
          <w:b/>
          <w:sz w:val="24"/>
          <w:szCs w:val="24"/>
        </w:rPr>
        <w:t>1.4. Информационное обеспечение закупок</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1.4.1. Заказчик размещает в ЕИС:</w:t>
      </w:r>
    </w:p>
    <w:p w:rsidR="00E42EE0" w:rsidRPr="00E559B0" w:rsidRDefault="00E42EE0" w:rsidP="00CC1DD4">
      <w:pPr>
        <w:ind w:firstLine="540"/>
        <w:jc w:val="both"/>
        <w:rPr>
          <w:sz w:val="24"/>
          <w:szCs w:val="24"/>
        </w:rPr>
      </w:pPr>
      <w:r w:rsidRPr="00E559B0">
        <w:rPr>
          <w:sz w:val="24"/>
          <w:szCs w:val="24"/>
        </w:rPr>
        <w:t>1) настоя</w:t>
      </w:r>
      <w:r w:rsidR="00AD1CE2" w:rsidRPr="00E559B0">
        <w:rPr>
          <w:sz w:val="24"/>
          <w:szCs w:val="24"/>
        </w:rPr>
        <w:t>щее Положение и изменения, вне</w:t>
      </w:r>
      <w:r w:rsidRPr="00E559B0">
        <w:rPr>
          <w:sz w:val="24"/>
          <w:szCs w:val="24"/>
        </w:rPr>
        <w:t>сенные в него (не позднее 15 дней со дня утверждения);</w:t>
      </w:r>
    </w:p>
    <w:p w:rsidR="00E42EE0" w:rsidRPr="00E559B0" w:rsidRDefault="00E42EE0" w:rsidP="00CC1DD4">
      <w:pPr>
        <w:ind w:firstLine="540"/>
        <w:jc w:val="both"/>
        <w:rPr>
          <w:sz w:val="24"/>
          <w:szCs w:val="24"/>
        </w:rPr>
      </w:pPr>
      <w:r w:rsidRPr="00E559B0">
        <w:rPr>
          <w:sz w:val="24"/>
          <w:szCs w:val="24"/>
        </w:rPr>
        <w:t>2) планы закупок товаров, работ, услуг на срок не менее одного года;</w:t>
      </w:r>
    </w:p>
    <w:p w:rsidR="00E42EE0" w:rsidRPr="00E559B0" w:rsidRDefault="002B7643" w:rsidP="00CC1DD4">
      <w:pPr>
        <w:ind w:firstLine="540"/>
        <w:jc w:val="both"/>
        <w:rPr>
          <w:sz w:val="24"/>
          <w:szCs w:val="24"/>
        </w:rPr>
      </w:pPr>
      <w:r>
        <w:rPr>
          <w:sz w:val="24"/>
          <w:szCs w:val="24"/>
        </w:rPr>
        <w:t>3</w:t>
      </w:r>
      <w:r w:rsidR="00E42EE0" w:rsidRPr="00E559B0">
        <w:rPr>
          <w:sz w:val="24"/>
          <w:szCs w:val="24"/>
        </w:rPr>
        <w:t>) извещения о закупках и внесенные в них изменения;</w:t>
      </w:r>
    </w:p>
    <w:p w:rsidR="00E42EE0" w:rsidRPr="00E559B0" w:rsidRDefault="002B7643" w:rsidP="00CC1DD4">
      <w:pPr>
        <w:ind w:firstLine="540"/>
        <w:jc w:val="both"/>
        <w:rPr>
          <w:sz w:val="24"/>
          <w:szCs w:val="24"/>
        </w:rPr>
      </w:pPr>
      <w:r>
        <w:rPr>
          <w:sz w:val="24"/>
          <w:szCs w:val="24"/>
        </w:rPr>
        <w:t>4</w:t>
      </w:r>
      <w:r w:rsidR="00E42EE0" w:rsidRPr="00E559B0">
        <w:rPr>
          <w:sz w:val="24"/>
          <w:szCs w:val="24"/>
        </w:rPr>
        <w:t>) документацию о закупках и внесенные в нее изменения (за исключением запроса котировок);</w:t>
      </w:r>
    </w:p>
    <w:p w:rsidR="00E42EE0" w:rsidRPr="00E559B0" w:rsidRDefault="002B7643" w:rsidP="00CC1DD4">
      <w:pPr>
        <w:ind w:firstLine="540"/>
        <w:jc w:val="both"/>
        <w:rPr>
          <w:sz w:val="24"/>
          <w:szCs w:val="24"/>
        </w:rPr>
      </w:pPr>
      <w:r>
        <w:rPr>
          <w:sz w:val="24"/>
          <w:szCs w:val="24"/>
        </w:rPr>
        <w:t>5</w:t>
      </w:r>
      <w:r w:rsidR="00E42EE0" w:rsidRPr="00E559B0">
        <w:rPr>
          <w:sz w:val="24"/>
          <w:szCs w:val="24"/>
        </w:rPr>
        <w:t>) проекты договоров и внесенные в них изменения;</w:t>
      </w:r>
    </w:p>
    <w:p w:rsidR="00E42EE0" w:rsidRPr="00E559B0" w:rsidRDefault="002B7643" w:rsidP="00CC1DD4">
      <w:pPr>
        <w:ind w:firstLine="540"/>
        <w:jc w:val="both"/>
        <w:rPr>
          <w:sz w:val="24"/>
          <w:szCs w:val="24"/>
        </w:rPr>
      </w:pPr>
      <w:r>
        <w:rPr>
          <w:sz w:val="24"/>
          <w:szCs w:val="24"/>
        </w:rPr>
        <w:t>6</w:t>
      </w:r>
      <w:r w:rsidR="00E42EE0" w:rsidRPr="00E559B0">
        <w:rPr>
          <w:sz w:val="24"/>
          <w:szCs w:val="24"/>
        </w:rPr>
        <w:t>) разъяснения документации о закупках;</w:t>
      </w:r>
    </w:p>
    <w:p w:rsidR="00E42EE0" w:rsidRPr="00E559B0" w:rsidRDefault="002B7643" w:rsidP="00CC1DD4">
      <w:pPr>
        <w:ind w:firstLine="540"/>
        <w:jc w:val="both"/>
        <w:rPr>
          <w:sz w:val="24"/>
          <w:szCs w:val="24"/>
        </w:rPr>
      </w:pPr>
      <w:r>
        <w:rPr>
          <w:sz w:val="24"/>
          <w:szCs w:val="24"/>
        </w:rPr>
        <w:t>7</w:t>
      </w:r>
      <w:r w:rsidR="00E42EE0" w:rsidRPr="00E559B0">
        <w:rPr>
          <w:sz w:val="24"/>
          <w:szCs w:val="24"/>
        </w:rPr>
        <w:t>) протоколы, составляемые в ходе проведения закупок и по результатам их проведения;</w:t>
      </w:r>
    </w:p>
    <w:p w:rsidR="00E42EE0" w:rsidRPr="00E559B0" w:rsidRDefault="002B7643" w:rsidP="00CC1DD4">
      <w:pPr>
        <w:ind w:firstLine="540"/>
        <w:jc w:val="both"/>
        <w:rPr>
          <w:sz w:val="24"/>
          <w:szCs w:val="24"/>
        </w:rPr>
      </w:pPr>
      <w:r>
        <w:rPr>
          <w:sz w:val="24"/>
          <w:szCs w:val="24"/>
        </w:rPr>
        <w:t>8</w:t>
      </w:r>
      <w:r w:rsidR="00E42EE0" w:rsidRPr="00E559B0">
        <w:rPr>
          <w:sz w:val="24"/>
          <w:szCs w:val="24"/>
        </w:rPr>
        <w:t xml:space="preserve">) иную информацию, размещение которой в ЕИС предусмотрено Законом </w:t>
      </w:r>
      <w:r w:rsidR="00E559B0" w:rsidRPr="00E559B0">
        <w:rPr>
          <w:sz w:val="24"/>
          <w:szCs w:val="24"/>
        </w:rPr>
        <w:t>№</w:t>
      </w:r>
      <w:r w:rsidR="00E42EE0" w:rsidRPr="00E559B0">
        <w:rPr>
          <w:sz w:val="24"/>
          <w:szCs w:val="24"/>
        </w:rPr>
        <w:t xml:space="preserve"> 223-ФЗ, в том числе сведения, перечисленные в п. п. 1.4.3 - 1.4.4 настоящего Положения.</w:t>
      </w:r>
      <w:bookmarkStart w:id="8" w:name="P235"/>
      <w:bookmarkEnd w:id="8"/>
    </w:p>
    <w:p w:rsidR="006F2F50" w:rsidRPr="00E559B0" w:rsidRDefault="006F2F50" w:rsidP="006F2F50">
      <w:pPr>
        <w:ind w:firstLine="540"/>
        <w:jc w:val="both"/>
        <w:rPr>
          <w:sz w:val="24"/>
          <w:szCs w:val="24"/>
        </w:rPr>
      </w:pPr>
      <w:r w:rsidRPr="00E559B0">
        <w:rPr>
          <w:sz w:val="24"/>
          <w:szCs w:val="24"/>
        </w:rPr>
        <w:t xml:space="preserve">При осуществлении закупки в электронной форме информация о закупке, предусмотренная </w:t>
      </w:r>
      <w:proofErr w:type="spellStart"/>
      <w:r w:rsidRPr="00E559B0">
        <w:rPr>
          <w:sz w:val="24"/>
          <w:szCs w:val="24"/>
        </w:rPr>
        <w:t>пп</w:t>
      </w:r>
      <w:proofErr w:type="spellEnd"/>
      <w:r w:rsidRPr="00E559B0">
        <w:rPr>
          <w:sz w:val="24"/>
          <w:szCs w:val="24"/>
        </w:rPr>
        <w:t>. 4 - 9 настоящего пункта, подлежит размещению на электронной площадке, на которой проводится закупка.</w:t>
      </w:r>
    </w:p>
    <w:p w:rsidR="00E42EE0" w:rsidRPr="00E559B0" w:rsidRDefault="00E42EE0" w:rsidP="00CC1DD4">
      <w:pPr>
        <w:ind w:firstLine="540"/>
        <w:jc w:val="both"/>
        <w:rPr>
          <w:sz w:val="24"/>
          <w:szCs w:val="24"/>
        </w:rPr>
      </w:pPr>
      <w:r w:rsidRPr="00E559B0">
        <w:rPr>
          <w:sz w:val="24"/>
          <w:szCs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E42EE0" w:rsidRPr="00E559B0" w:rsidRDefault="00E42EE0" w:rsidP="00CC1DD4">
      <w:pPr>
        <w:ind w:firstLine="540"/>
        <w:jc w:val="both"/>
        <w:rPr>
          <w:sz w:val="24"/>
          <w:szCs w:val="24"/>
        </w:rPr>
      </w:pPr>
      <w:bookmarkStart w:id="9" w:name="P236"/>
      <w:bookmarkEnd w:id="9"/>
      <w:r w:rsidRPr="00E559B0">
        <w:rPr>
          <w:sz w:val="24"/>
          <w:szCs w:val="24"/>
        </w:rPr>
        <w:t>1.4.3. Заказчик не позднее 10-го числа месяца, следующего за отчетным, размещает в ЕИС:</w:t>
      </w:r>
    </w:p>
    <w:p w:rsidR="00E42EE0" w:rsidRPr="00E559B0" w:rsidRDefault="00E42EE0" w:rsidP="00CC1DD4">
      <w:pPr>
        <w:ind w:firstLine="540"/>
        <w:jc w:val="both"/>
        <w:rPr>
          <w:sz w:val="24"/>
          <w:szCs w:val="24"/>
        </w:rPr>
      </w:pPr>
      <w:r w:rsidRPr="00E559B0">
        <w:rPr>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r w:rsidRPr="00E559B0">
        <w:rPr>
          <w:sz w:val="24"/>
          <w:szCs w:val="24"/>
        </w:rPr>
        <w:t>2) сведения о количестве и стоимости договоров, заключенных по результатам закупки у единственного поставщика;</w:t>
      </w:r>
    </w:p>
    <w:p w:rsidR="00E42EE0" w:rsidRPr="00E559B0" w:rsidRDefault="00E42EE0" w:rsidP="00CC1DD4">
      <w:pPr>
        <w:ind w:firstLine="540"/>
        <w:jc w:val="both"/>
        <w:rPr>
          <w:sz w:val="24"/>
          <w:szCs w:val="24"/>
        </w:rPr>
      </w:pPr>
      <w:r w:rsidRPr="00E559B0">
        <w:rPr>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E42EE0" w:rsidRPr="00E559B0" w:rsidRDefault="00E42EE0" w:rsidP="00CC1DD4">
      <w:pPr>
        <w:ind w:firstLine="540"/>
        <w:jc w:val="both"/>
        <w:rPr>
          <w:sz w:val="24"/>
          <w:szCs w:val="24"/>
        </w:rPr>
      </w:pPr>
      <w:bookmarkStart w:id="10" w:name="P249"/>
      <w:bookmarkEnd w:id="10"/>
      <w:r w:rsidRPr="00E559B0">
        <w:rPr>
          <w:sz w:val="24"/>
          <w:szCs w:val="24"/>
        </w:rPr>
        <w:t>1.4.4. Заказчик не позднее 1 февраля года, следующего за отчетным, размещает в ЕИС годовой отчет о закупк</w:t>
      </w:r>
      <w:r w:rsidR="000F2F62" w:rsidRPr="00E559B0">
        <w:rPr>
          <w:sz w:val="24"/>
          <w:szCs w:val="24"/>
        </w:rPr>
        <w:t>е товаров, работ, услуг у СМСП,</w:t>
      </w:r>
      <w:r w:rsidRPr="00E559B0">
        <w:rPr>
          <w:sz w:val="24"/>
          <w:szCs w:val="24"/>
        </w:rPr>
        <w:t xml:space="preserve"> если в отчетном году Заказчик обязан был осуществить определенный объем закупок у таких субъектов.</w:t>
      </w:r>
    </w:p>
    <w:p w:rsidR="00E42EE0" w:rsidRPr="00E559B0" w:rsidRDefault="00E42EE0" w:rsidP="00CC1DD4">
      <w:pPr>
        <w:ind w:firstLine="540"/>
        <w:jc w:val="both"/>
        <w:rPr>
          <w:sz w:val="24"/>
          <w:szCs w:val="24"/>
        </w:rPr>
      </w:pPr>
      <w:r w:rsidRPr="00E559B0">
        <w:rPr>
          <w:sz w:val="24"/>
          <w:szCs w:val="24"/>
        </w:rPr>
        <w:t>1.4.5. Содержание извещения и документации о закупке формируется исходя из выбранного способа закупки.</w:t>
      </w:r>
    </w:p>
    <w:p w:rsidR="00E42EE0" w:rsidRPr="00E559B0" w:rsidRDefault="00E42EE0" w:rsidP="00CC1DD4">
      <w:pPr>
        <w:ind w:firstLine="540"/>
        <w:jc w:val="both"/>
        <w:rPr>
          <w:sz w:val="24"/>
          <w:szCs w:val="24"/>
        </w:rPr>
      </w:pPr>
      <w:r w:rsidRPr="00E559B0">
        <w:rPr>
          <w:sz w:val="24"/>
          <w:szCs w:val="24"/>
        </w:rPr>
        <w:t xml:space="preserve">1.4.6. В течение трех дней со дня принятия решения о внесении изменений в извещение, документацию о закупке или </w:t>
      </w:r>
      <w:r w:rsidR="006F2F50" w:rsidRPr="00E559B0">
        <w:rPr>
          <w:sz w:val="24"/>
          <w:szCs w:val="24"/>
        </w:rPr>
        <w:t xml:space="preserve">в течение трех дней </w:t>
      </w:r>
      <w:r w:rsidRPr="00E559B0">
        <w:rPr>
          <w:sz w:val="24"/>
          <w:szCs w:val="24"/>
        </w:rPr>
        <w:t xml:space="preserve">с </w:t>
      </w:r>
      <w:r w:rsidR="002055B1">
        <w:rPr>
          <w:sz w:val="24"/>
          <w:szCs w:val="24"/>
        </w:rPr>
        <w:t>момента</w:t>
      </w:r>
      <w:r w:rsidR="006F2F50" w:rsidRPr="00E559B0">
        <w:rPr>
          <w:sz w:val="24"/>
          <w:szCs w:val="24"/>
        </w:rPr>
        <w:t xml:space="preserve"> поступления запроса о</w:t>
      </w:r>
      <w:r w:rsidRPr="00E559B0">
        <w:rPr>
          <w:sz w:val="24"/>
          <w:szCs w:val="24"/>
        </w:rPr>
        <w:t xml:space="preserve"> </w:t>
      </w:r>
      <w:r w:rsidR="008C3BAB" w:rsidRPr="00E559B0">
        <w:rPr>
          <w:sz w:val="24"/>
          <w:szCs w:val="24"/>
        </w:rPr>
        <w:t>предоставлении</w:t>
      </w:r>
      <w:r w:rsidR="008C3BAB" w:rsidRPr="00E559B0">
        <w:t xml:space="preserve"> </w:t>
      </w:r>
      <w:r w:rsidRPr="00E559B0">
        <w:rPr>
          <w:sz w:val="24"/>
          <w:szCs w:val="24"/>
        </w:rPr>
        <w:t>разъяснений положений документации такие изменения, разъяснения размещаются Заказчиком в ЕИС</w:t>
      </w:r>
      <w:r w:rsidR="006F2F50" w:rsidRPr="00E559B0">
        <w:rPr>
          <w:sz w:val="24"/>
          <w:szCs w:val="24"/>
        </w:rPr>
        <w:t xml:space="preserve"> и на электронной площадке</w:t>
      </w:r>
      <w:r w:rsidRPr="00E559B0">
        <w:rPr>
          <w:sz w:val="24"/>
          <w:szCs w:val="24"/>
        </w:rPr>
        <w:t xml:space="preserve">. Если в извещение, документацию о закупке внесены изменения, срок подачи заявок на участие в ней должен быть продлен следующим образом. С </w:t>
      </w:r>
      <w:r w:rsidR="002055B1">
        <w:rPr>
          <w:sz w:val="24"/>
          <w:szCs w:val="24"/>
        </w:rPr>
        <w:t>момента</w:t>
      </w:r>
      <w:r w:rsidRPr="00E559B0">
        <w:rPr>
          <w:sz w:val="24"/>
          <w:szCs w:val="24"/>
        </w:rPr>
        <w:t xml:space="preserve">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E42EE0" w:rsidRPr="00E559B0" w:rsidRDefault="00E42EE0" w:rsidP="00CC1DD4">
      <w:pPr>
        <w:ind w:firstLine="540"/>
        <w:jc w:val="both"/>
        <w:rPr>
          <w:sz w:val="24"/>
          <w:szCs w:val="24"/>
        </w:rPr>
      </w:pPr>
      <w:r w:rsidRPr="00E559B0">
        <w:rPr>
          <w:sz w:val="24"/>
          <w:szCs w:val="24"/>
        </w:rPr>
        <w:t>1.4.7. Протоколы, составляемые в ходе закупки, размещаются в ЕИС</w:t>
      </w:r>
      <w:r w:rsidR="006F2F50"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ind w:firstLine="540"/>
        <w:jc w:val="both"/>
        <w:rPr>
          <w:sz w:val="24"/>
          <w:szCs w:val="24"/>
        </w:rPr>
      </w:pPr>
      <w:r w:rsidRPr="00E559B0">
        <w:rPr>
          <w:sz w:val="24"/>
          <w:szCs w:val="24"/>
        </w:rPr>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E42EE0" w:rsidRPr="00E559B0" w:rsidRDefault="00E42EE0" w:rsidP="00CC1DD4">
      <w:pPr>
        <w:ind w:firstLine="540"/>
        <w:jc w:val="both"/>
        <w:rPr>
          <w:sz w:val="24"/>
          <w:szCs w:val="24"/>
        </w:rPr>
      </w:pPr>
      <w:r w:rsidRPr="00E559B0">
        <w:rPr>
          <w:sz w:val="24"/>
          <w:szCs w:val="24"/>
        </w:rPr>
        <w:t>При несоответствии информации в ЕИС и информации на сайте Заказчика достоверной считается информация, размещенная в ЕИС.</w:t>
      </w:r>
    </w:p>
    <w:p w:rsidR="00E42EE0" w:rsidRPr="00E559B0" w:rsidRDefault="00E42EE0" w:rsidP="00CC1DD4">
      <w:pPr>
        <w:ind w:firstLine="540"/>
        <w:jc w:val="both"/>
        <w:rPr>
          <w:sz w:val="24"/>
          <w:szCs w:val="24"/>
        </w:rPr>
      </w:pPr>
      <w:r w:rsidRPr="00E559B0">
        <w:rPr>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E42EE0" w:rsidRPr="00E559B0" w:rsidRDefault="00E42EE0" w:rsidP="00CC1DD4">
      <w:pPr>
        <w:ind w:firstLine="540"/>
        <w:jc w:val="both"/>
        <w:rPr>
          <w:sz w:val="24"/>
          <w:szCs w:val="24"/>
        </w:rPr>
      </w:pPr>
      <w:bookmarkStart w:id="11" w:name="P275"/>
      <w:bookmarkEnd w:id="11"/>
      <w:r w:rsidRPr="00E559B0">
        <w:rPr>
          <w:sz w:val="24"/>
          <w:szCs w:val="24"/>
        </w:rPr>
        <w:t>1</w:t>
      </w:r>
      <w:r w:rsidRPr="002B7643">
        <w:rPr>
          <w:sz w:val="24"/>
          <w:szCs w:val="24"/>
        </w:rPr>
        <w:t>.4.9. Не размещается</w:t>
      </w:r>
      <w:r w:rsidRPr="00E559B0">
        <w:rPr>
          <w:sz w:val="24"/>
          <w:szCs w:val="24"/>
        </w:rPr>
        <w:t xml:space="preserve"> в ЕИС и на сайте Заказчика следующая информация:</w:t>
      </w:r>
    </w:p>
    <w:p w:rsidR="00E42EE0" w:rsidRPr="00E559B0" w:rsidRDefault="00E42EE0" w:rsidP="00CC1DD4">
      <w:pPr>
        <w:ind w:firstLine="540"/>
        <w:jc w:val="both"/>
        <w:rPr>
          <w:sz w:val="24"/>
          <w:szCs w:val="24"/>
        </w:rPr>
      </w:pPr>
      <w:r w:rsidRPr="00E559B0">
        <w:rPr>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E42EE0" w:rsidRPr="00E559B0" w:rsidRDefault="00E42EE0" w:rsidP="00CC1DD4">
      <w:pPr>
        <w:ind w:firstLine="540"/>
        <w:jc w:val="both"/>
        <w:rPr>
          <w:sz w:val="24"/>
          <w:szCs w:val="24"/>
        </w:rPr>
      </w:pPr>
      <w:r w:rsidRPr="00E559B0">
        <w:rPr>
          <w:sz w:val="24"/>
          <w:szCs w:val="24"/>
        </w:rPr>
        <w:t>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rsidR="00E42EE0" w:rsidRPr="00E559B0" w:rsidRDefault="00E42EE0" w:rsidP="00CC1DD4">
      <w:pPr>
        <w:ind w:firstLine="540"/>
        <w:jc w:val="both"/>
        <w:rPr>
          <w:sz w:val="24"/>
          <w:szCs w:val="24"/>
        </w:rPr>
      </w:pPr>
      <w:r w:rsidRPr="00E559B0">
        <w:rPr>
          <w:sz w:val="24"/>
          <w:szCs w:val="24"/>
        </w:rPr>
        <w:t>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rsidR="00E42EE0" w:rsidRPr="00E559B0" w:rsidRDefault="00E42EE0" w:rsidP="00CC1DD4">
      <w:pPr>
        <w:ind w:firstLine="540"/>
        <w:jc w:val="both"/>
        <w:rPr>
          <w:sz w:val="24"/>
          <w:szCs w:val="24"/>
        </w:rPr>
      </w:pPr>
      <w:r w:rsidRPr="00E559B0">
        <w:rPr>
          <w:sz w:val="24"/>
          <w:szCs w:val="24"/>
        </w:rPr>
        <w:t xml:space="preserve">4) сведения о поставщике, с которым заключен договор, в соответствии с определенным Правительством РФ перечнем оснований </w:t>
      </w:r>
      <w:proofErr w:type="spellStart"/>
      <w:r w:rsidRPr="00E559B0">
        <w:rPr>
          <w:sz w:val="24"/>
          <w:szCs w:val="24"/>
        </w:rPr>
        <w:t>неразмещения</w:t>
      </w:r>
      <w:proofErr w:type="spellEnd"/>
      <w:r w:rsidRPr="00E559B0">
        <w:rPr>
          <w:sz w:val="24"/>
          <w:szCs w:val="24"/>
        </w:rPr>
        <w:t xml:space="preserve"> такой информации;</w:t>
      </w:r>
    </w:p>
    <w:p w:rsidR="00E42EE0" w:rsidRPr="00E559B0" w:rsidRDefault="00E42EE0" w:rsidP="00CC1DD4">
      <w:pPr>
        <w:ind w:firstLine="540"/>
        <w:jc w:val="both"/>
        <w:rPr>
          <w:sz w:val="24"/>
          <w:szCs w:val="24"/>
        </w:rPr>
      </w:pPr>
      <w:r w:rsidRPr="00E559B0">
        <w:rPr>
          <w:sz w:val="24"/>
          <w:szCs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E42EE0" w:rsidRPr="00E559B0" w:rsidRDefault="00E42EE0" w:rsidP="00CC1DD4">
      <w:pPr>
        <w:ind w:firstLine="540"/>
        <w:jc w:val="both"/>
        <w:rPr>
          <w:sz w:val="24"/>
          <w:szCs w:val="24"/>
        </w:rPr>
      </w:pPr>
      <w:r w:rsidRPr="00E559B0">
        <w:rPr>
          <w:sz w:val="24"/>
          <w:szCs w:val="24"/>
        </w:rPr>
        <w:t xml:space="preserve">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w:t>
      </w:r>
      <w:r w:rsidR="00E559B0" w:rsidRPr="00E559B0">
        <w:rPr>
          <w:sz w:val="24"/>
          <w:szCs w:val="24"/>
        </w:rPr>
        <w:t>№</w:t>
      </w:r>
      <w:r w:rsidRPr="00E559B0">
        <w:rPr>
          <w:sz w:val="24"/>
          <w:szCs w:val="24"/>
        </w:rPr>
        <w:t xml:space="preserve"> 223-ФЗ (если в отношении таких закупок отсутствует решение Правительства РФ в соответствии с п. 1 ч. 16 ст. 4 Закона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r w:rsidRPr="00E559B0">
        <w:rPr>
          <w:sz w:val="24"/>
          <w:szCs w:val="24"/>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w:t>
      </w:r>
      <w:r w:rsidR="00E559B0" w:rsidRPr="00E559B0">
        <w:rPr>
          <w:sz w:val="24"/>
          <w:szCs w:val="24"/>
        </w:rPr>
        <w:t>№</w:t>
      </w:r>
      <w:r w:rsidRPr="00E559B0">
        <w:rPr>
          <w:sz w:val="24"/>
          <w:szCs w:val="24"/>
        </w:rPr>
        <w:t xml:space="preserve"> 223-ФЗ (если в отношении таких видов (групп) продукции отсутствует решение Правительства РФ в соответствии с п. 2 ч. 16 ст. 4 Закона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bookmarkStart w:id="12" w:name="P279"/>
      <w:bookmarkEnd w:id="12"/>
      <w:r w:rsidRPr="00E559B0">
        <w:rPr>
          <w:sz w:val="24"/>
          <w:szCs w:val="24"/>
        </w:rPr>
        <w:t>1</w:t>
      </w:r>
      <w:r w:rsidRPr="002B7643">
        <w:rPr>
          <w:sz w:val="24"/>
          <w:szCs w:val="24"/>
        </w:rPr>
        <w:t>.4.10. Заказчик вправе не размещать</w:t>
      </w:r>
      <w:r w:rsidRPr="00E559B0">
        <w:rPr>
          <w:sz w:val="24"/>
          <w:szCs w:val="24"/>
        </w:rPr>
        <w:t xml:space="preserve"> в ЕИС сведения:</w:t>
      </w:r>
    </w:p>
    <w:p w:rsidR="00E42EE0" w:rsidRPr="00E559B0" w:rsidRDefault="00E42EE0" w:rsidP="00CC1DD4">
      <w:pPr>
        <w:ind w:firstLine="540"/>
        <w:jc w:val="both"/>
        <w:rPr>
          <w:sz w:val="24"/>
          <w:szCs w:val="24"/>
        </w:rPr>
      </w:pPr>
      <w:r w:rsidRPr="00E559B0">
        <w:rPr>
          <w:sz w:val="24"/>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rsidR="00E42EE0" w:rsidRPr="00E559B0" w:rsidRDefault="00E42EE0" w:rsidP="00CC1DD4">
      <w:pPr>
        <w:ind w:firstLine="540"/>
        <w:jc w:val="both"/>
        <w:rPr>
          <w:sz w:val="24"/>
          <w:szCs w:val="24"/>
        </w:rPr>
      </w:pPr>
      <w:r w:rsidRPr="00E559B0">
        <w:rPr>
          <w:sz w:val="24"/>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42EE0" w:rsidRPr="00E559B0" w:rsidRDefault="00E42EE0" w:rsidP="00CC1DD4">
      <w:pPr>
        <w:ind w:firstLine="540"/>
        <w:jc w:val="both"/>
        <w:rPr>
          <w:sz w:val="24"/>
          <w:szCs w:val="24"/>
        </w:rPr>
      </w:pPr>
      <w:r w:rsidRPr="00E559B0">
        <w:rPr>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E42EE0" w:rsidRPr="00E559B0" w:rsidRDefault="00E42EE0" w:rsidP="00CC1DD4">
      <w:pPr>
        <w:ind w:firstLine="540"/>
        <w:jc w:val="both"/>
        <w:rPr>
          <w:sz w:val="24"/>
          <w:szCs w:val="24"/>
        </w:rPr>
      </w:pPr>
      <w:bookmarkStart w:id="13" w:name="P280"/>
      <w:bookmarkEnd w:id="13"/>
      <w:r w:rsidRPr="00E559B0">
        <w:rPr>
          <w:sz w:val="24"/>
          <w:szCs w:val="24"/>
        </w:rPr>
        <w:t>1.4.11. Положение, информация о закупке, планы закупки, размещенные в ЕИС и на сайте Заказчика, доступны для ознакомления без взимания платы.</w:t>
      </w:r>
    </w:p>
    <w:p w:rsidR="00E42EE0" w:rsidRPr="00E559B0" w:rsidRDefault="00E42EE0" w:rsidP="00CC1DD4">
      <w:pPr>
        <w:jc w:val="both"/>
        <w:rPr>
          <w:sz w:val="24"/>
          <w:szCs w:val="24"/>
        </w:rPr>
      </w:pPr>
    </w:p>
    <w:p w:rsidR="00E42EE0" w:rsidRPr="00CA2CE2" w:rsidRDefault="00E42EE0" w:rsidP="00CC1DD4">
      <w:pPr>
        <w:jc w:val="center"/>
        <w:outlineLvl w:val="1"/>
        <w:rPr>
          <w:b/>
          <w:sz w:val="24"/>
          <w:szCs w:val="24"/>
        </w:rPr>
      </w:pPr>
      <w:bookmarkStart w:id="14" w:name="P282"/>
      <w:bookmarkEnd w:id="14"/>
      <w:r w:rsidRPr="00CA2CE2">
        <w:rPr>
          <w:b/>
          <w:sz w:val="24"/>
          <w:szCs w:val="24"/>
        </w:rPr>
        <w:t>1.5. Планирование закупок</w:t>
      </w:r>
    </w:p>
    <w:p w:rsidR="00E42EE0" w:rsidRPr="00CA2CE2" w:rsidRDefault="00E42EE0" w:rsidP="00CC1DD4">
      <w:pPr>
        <w:jc w:val="both"/>
        <w:rPr>
          <w:b/>
          <w:sz w:val="24"/>
          <w:szCs w:val="24"/>
        </w:rPr>
      </w:pPr>
    </w:p>
    <w:p w:rsidR="00E42EE0" w:rsidRPr="00E559B0" w:rsidRDefault="00E42EE0" w:rsidP="00B041D6">
      <w:pPr>
        <w:ind w:firstLine="567"/>
        <w:jc w:val="both"/>
        <w:rPr>
          <w:sz w:val="24"/>
          <w:szCs w:val="24"/>
        </w:rPr>
      </w:pPr>
      <w:r w:rsidRPr="00E559B0">
        <w:rPr>
          <w:sz w:val="24"/>
          <w:szCs w:val="24"/>
        </w:rPr>
        <w:t>1.5.1. При планировании закупок Заказчик руководствуется Правилами формирования плана закупки и Требованиями к форме такого плана.</w:t>
      </w:r>
    </w:p>
    <w:p w:rsidR="00E42EE0" w:rsidRPr="00E559B0" w:rsidRDefault="00E42EE0" w:rsidP="00B041D6">
      <w:pPr>
        <w:ind w:firstLine="567"/>
        <w:jc w:val="both"/>
        <w:rPr>
          <w:sz w:val="24"/>
          <w:szCs w:val="24"/>
        </w:rPr>
      </w:pPr>
      <w:r w:rsidRPr="00E559B0">
        <w:rPr>
          <w:sz w:val="24"/>
          <w:szCs w:val="24"/>
        </w:rPr>
        <w:t>1.5.2. Планирование закупок осуществляется исходя из оценки потребностей Заказчика в товарах, работах, услугах.</w:t>
      </w:r>
    </w:p>
    <w:p w:rsidR="00E42EE0" w:rsidRPr="00E559B0" w:rsidRDefault="00E42EE0" w:rsidP="00B041D6">
      <w:pPr>
        <w:ind w:firstLine="567"/>
        <w:jc w:val="both"/>
        <w:rPr>
          <w:sz w:val="24"/>
          <w:szCs w:val="24"/>
        </w:rPr>
      </w:pPr>
      <w:r w:rsidRPr="00E559B0">
        <w:rPr>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B041D6" w:rsidRPr="00B041D6" w:rsidRDefault="00E42EE0" w:rsidP="00B041D6">
      <w:pPr>
        <w:pStyle w:val="ConsPlusNormal"/>
        <w:ind w:firstLine="567"/>
        <w:jc w:val="both"/>
        <w:rPr>
          <w:rFonts w:ascii="Times New Roman" w:hAnsi="Times New Roman" w:cs="Times New Roman"/>
          <w:sz w:val="24"/>
          <w:szCs w:val="24"/>
        </w:rPr>
      </w:pPr>
      <w:r w:rsidRPr="00B041D6">
        <w:rPr>
          <w:rFonts w:ascii="Times New Roman" w:hAnsi="Times New Roman" w:cs="Times New Roman"/>
          <w:sz w:val="24"/>
          <w:szCs w:val="24"/>
        </w:rPr>
        <w:t xml:space="preserve">1.5.4. </w:t>
      </w:r>
      <w:bookmarkStart w:id="15" w:name="P300"/>
      <w:bookmarkEnd w:id="15"/>
      <w:r w:rsidR="00B041D6" w:rsidRPr="00B041D6">
        <w:rPr>
          <w:rFonts w:ascii="Times New Roman" w:hAnsi="Times New Roman" w:cs="Times New Roman"/>
          <w:sz w:val="24"/>
          <w:szCs w:val="24"/>
        </w:rPr>
        <w:t>Формирование плана закупки и его размещение в ЕИС осуществляется Заказчиком в порядке, определенном Постановлением Правительства РФ от 17.09.2012 N 932 «Об утверждении Правил формирования плана закупки товаров (работ, услуг) и требований к форме такого плана» (далее – Правила формирования плана закупки товаров).</w:t>
      </w:r>
    </w:p>
    <w:p w:rsidR="00B041D6" w:rsidRDefault="00B041D6" w:rsidP="00B041D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1.5.5. </w:t>
      </w:r>
      <w:r w:rsidRPr="0098610B">
        <w:rPr>
          <w:rFonts w:ascii="Times New Roman" w:hAnsi="Times New Roman" w:cs="Times New Roman"/>
          <w:sz w:val="24"/>
          <w:szCs w:val="24"/>
        </w:rPr>
        <w:t xml:space="preserve">План закупки товаров, работ, услуг на очередной календарный год утверждается </w:t>
      </w:r>
      <w:r>
        <w:rPr>
          <w:rFonts w:ascii="Times New Roman" w:hAnsi="Times New Roman" w:cs="Times New Roman"/>
          <w:sz w:val="24"/>
          <w:szCs w:val="24"/>
        </w:rPr>
        <w:t>руководителем Заказчика</w:t>
      </w:r>
      <w:r w:rsidRPr="0098610B">
        <w:rPr>
          <w:rFonts w:ascii="Times New Roman" w:hAnsi="Times New Roman" w:cs="Times New Roman"/>
          <w:sz w:val="24"/>
          <w:szCs w:val="24"/>
        </w:rPr>
        <w:t>.</w:t>
      </w:r>
    </w:p>
    <w:p w:rsidR="00B041D6" w:rsidRPr="0098610B" w:rsidRDefault="00B041D6" w:rsidP="00B041D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1.5.6. </w:t>
      </w:r>
      <w:r w:rsidRPr="0098610B">
        <w:rPr>
          <w:rFonts w:ascii="Times New Roman" w:hAnsi="Times New Roman" w:cs="Times New Roman"/>
          <w:sz w:val="24"/>
          <w:szCs w:val="24"/>
        </w:rPr>
        <w:t xml:space="preserve">В плане закупки могут не отражаться сведения о закупках, указанные в </w:t>
      </w:r>
      <w:proofErr w:type="spellStart"/>
      <w:r w:rsidRPr="0098610B">
        <w:rPr>
          <w:rFonts w:ascii="Times New Roman" w:hAnsi="Times New Roman" w:cs="Times New Roman"/>
          <w:sz w:val="24"/>
          <w:szCs w:val="24"/>
        </w:rPr>
        <w:t>абз</w:t>
      </w:r>
      <w:proofErr w:type="spellEnd"/>
      <w:r w:rsidRPr="0098610B">
        <w:rPr>
          <w:rFonts w:ascii="Times New Roman" w:hAnsi="Times New Roman" w:cs="Times New Roman"/>
          <w:sz w:val="24"/>
          <w:szCs w:val="24"/>
        </w:rPr>
        <w:t>. 2 п. 4 Правил формирования плана закупки товаров.</w:t>
      </w:r>
    </w:p>
    <w:p w:rsidR="00B041D6" w:rsidRDefault="00B041D6" w:rsidP="00B041D6">
      <w:pPr>
        <w:pStyle w:val="210"/>
        <w:shd w:val="clear" w:color="auto" w:fill="auto"/>
        <w:tabs>
          <w:tab w:val="left" w:pos="0"/>
        </w:tabs>
        <w:spacing w:before="0" w:after="0" w:line="240" w:lineRule="auto"/>
        <w:ind w:firstLine="567"/>
        <w:contextualSpacing/>
        <w:jc w:val="both"/>
        <w:rPr>
          <w:rFonts w:eastAsia="Calibri"/>
          <w:sz w:val="24"/>
          <w:szCs w:val="24"/>
        </w:rPr>
      </w:pPr>
      <w:r>
        <w:rPr>
          <w:rFonts w:eastAsia="Calibri"/>
          <w:sz w:val="24"/>
          <w:szCs w:val="24"/>
        </w:rPr>
        <w:tab/>
        <w:t xml:space="preserve">1.5.7. </w:t>
      </w:r>
      <w:r w:rsidRPr="0098610B">
        <w:rPr>
          <w:rFonts w:eastAsia="Calibri"/>
          <w:sz w:val="24"/>
          <w:szCs w:val="24"/>
        </w:rPr>
        <w:t xml:space="preserve">Заказчик вправе корректировать (дополнять, изменять) план закупки. </w:t>
      </w:r>
    </w:p>
    <w:p w:rsidR="00B041D6" w:rsidRPr="00CA76AB" w:rsidRDefault="00B041D6" w:rsidP="00B041D6">
      <w:pPr>
        <w:pStyle w:val="210"/>
        <w:shd w:val="clear" w:color="auto" w:fill="auto"/>
        <w:spacing w:before="0" w:after="0" w:line="240" w:lineRule="auto"/>
        <w:ind w:firstLine="567"/>
        <w:contextualSpacing/>
        <w:jc w:val="both"/>
        <w:rPr>
          <w:rFonts w:eastAsia="Calibri"/>
          <w:sz w:val="24"/>
          <w:szCs w:val="24"/>
        </w:rPr>
      </w:pPr>
      <w:r>
        <w:rPr>
          <w:sz w:val="24"/>
          <w:szCs w:val="24"/>
        </w:rPr>
        <w:t xml:space="preserve">1.5.8. </w:t>
      </w:r>
      <w:r w:rsidRPr="00CA76AB">
        <w:rPr>
          <w:sz w:val="24"/>
          <w:szCs w:val="24"/>
        </w:rPr>
        <w:t>Изменения, вносимые в план закупки, утверждаются руководителем Заказчика. Изменения вступают в силу с момента размещения в ЕИС новой редакции плана закупки.</w:t>
      </w:r>
    </w:p>
    <w:p w:rsidR="00B041D6" w:rsidRDefault="00B041D6" w:rsidP="00B041D6">
      <w:pPr>
        <w:pStyle w:val="ConsPlusNormal"/>
        <w:ind w:firstLine="567"/>
        <w:jc w:val="both"/>
        <w:rPr>
          <w:rFonts w:ascii="Times New Roman" w:hAnsi="Times New Roman" w:cs="Times New Roman"/>
          <w:sz w:val="24"/>
          <w:szCs w:val="24"/>
        </w:rPr>
      </w:pPr>
      <w:r w:rsidRPr="0098610B">
        <w:rPr>
          <w:rFonts w:ascii="Times New Roman" w:hAnsi="Times New Roman" w:cs="Times New Roman"/>
          <w:sz w:val="24"/>
          <w:szCs w:val="24"/>
        </w:rPr>
        <w:t>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B041D6" w:rsidRDefault="00B041D6" w:rsidP="00B041D6">
      <w:pPr>
        <w:pStyle w:val="ConsPlusNormal"/>
        <w:ind w:firstLine="567"/>
        <w:jc w:val="both"/>
        <w:rPr>
          <w:rFonts w:ascii="Times New Roman" w:hAnsi="Times New Roman" w:cs="Times New Roman"/>
          <w:sz w:val="24"/>
          <w:szCs w:val="24"/>
        </w:rPr>
      </w:pPr>
    </w:p>
    <w:p w:rsidR="00A26CE7" w:rsidRDefault="00A26CE7" w:rsidP="00B041D6">
      <w:pPr>
        <w:pStyle w:val="ConsPlusNormal"/>
        <w:ind w:firstLine="567"/>
        <w:jc w:val="both"/>
        <w:rPr>
          <w:rFonts w:ascii="Times New Roman" w:hAnsi="Times New Roman" w:cs="Times New Roman"/>
          <w:sz w:val="24"/>
          <w:szCs w:val="24"/>
        </w:rPr>
      </w:pPr>
    </w:p>
    <w:p w:rsidR="00A26CE7" w:rsidRDefault="00A26CE7" w:rsidP="00B041D6">
      <w:pPr>
        <w:pStyle w:val="ConsPlusNormal"/>
        <w:ind w:firstLine="567"/>
        <w:jc w:val="both"/>
        <w:rPr>
          <w:rFonts w:ascii="Times New Roman" w:hAnsi="Times New Roman" w:cs="Times New Roman"/>
          <w:sz w:val="24"/>
          <w:szCs w:val="24"/>
        </w:rPr>
      </w:pPr>
    </w:p>
    <w:p w:rsidR="00A26CE7" w:rsidRPr="0098610B" w:rsidRDefault="00A26CE7" w:rsidP="00B041D6">
      <w:pPr>
        <w:pStyle w:val="ConsPlusNormal"/>
        <w:ind w:firstLine="567"/>
        <w:jc w:val="both"/>
        <w:rPr>
          <w:rFonts w:ascii="Times New Roman" w:hAnsi="Times New Roman" w:cs="Times New Roman"/>
          <w:sz w:val="24"/>
          <w:szCs w:val="24"/>
        </w:rPr>
      </w:pPr>
    </w:p>
    <w:p w:rsidR="00E42EE0" w:rsidRPr="00CA2CE2" w:rsidRDefault="00E42EE0" w:rsidP="00B041D6">
      <w:pPr>
        <w:ind w:firstLine="540"/>
        <w:jc w:val="center"/>
        <w:rPr>
          <w:b/>
          <w:sz w:val="24"/>
          <w:szCs w:val="24"/>
        </w:rPr>
      </w:pPr>
      <w:r w:rsidRPr="00CA2CE2">
        <w:rPr>
          <w:b/>
          <w:sz w:val="24"/>
          <w:szCs w:val="24"/>
        </w:rPr>
        <w:t>1.6. Полномочия Заказчика при подготовке и проведении закупки</w:t>
      </w:r>
    </w:p>
    <w:p w:rsidR="00E42EE0" w:rsidRPr="00E559B0" w:rsidRDefault="00E42EE0" w:rsidP="00B041D6">
      <w:pPr>
        <w:jc w:val="center"/>
        <w:rPr>
          <w:sz w:val="24"/>
          <w:szCs w:val="24"/>
        </w:rPr>
      </w:pPr>
    </w:p>
    <w:p w:rsidR="00E42EE0" w:rsidRPr="00E559B0" w:rsidRDefault="00E42EE0" w:rsidP="00CC1DD4">
      <w:pPr>
        <w:ind w:firstLine="540"/>
        <w:jc w:val="both"/>
        <w:rPr>
          <w:sz w:val="24"/>
          <w:szCs w:val="24"/>
        </w:rPr>
      </w:pPr>
      <w:r w:rsidRPr="00E559B0">
        <w:rPr>
          <w:sz w:val="24"/>
          <w:szCs w:val="24"/>
        </w:rPr>
        <w:t>1.6.1. Заказчик при подготовке и проведении закупки осуществляет следующие действия:</w:t>
      </w:r>
    </w:p>
    <w:p w:rsidR="00E42EE0" w:rsidRPr="00E559B0" w:rsidRDefault="00E42EE0" w:rsidP="00CC1DD4">
      <w:pPr>
        <w:ind w:firstLine="540"/>
        <w:jc w:val="both"/>
        <w:rPr>
          <w:sz w:val="24"/>
          <w:szCs w:val="24"/>
        </w:rPr>
      </w:pPr>
      <w:r w:rsidRPr="00E559B0">
        <w:rPr>
          <w:sz w:val="24"/>
          <w:szCs w:val="24"/>
        </w:rPr>
        <w:t>1) формирует потребности в товаре, работе, услуге;</w:t>
      </w:r>
    </w:p>
    <w:p w:rsidR="00E42EE0" w:rsidRPr="00E559B0" w:rsidRDefault="00E42EE0" w:rsidP="00CC1DD4">
      <w:pPr>
        <w:ind w:firstLine="540"/>
        <w:jc w:val="both"/>
        <w:rPr>
          <w:sz w:val="24"/>
          <w:szCs w:val="24"/>
        </w:rPr>
      </w:pPr>
      <w:r w:rsidRPr="00E559B0">
        <w:rPr>
          <w:sz w:val="24"/>
          <w:szCs w:val="24"/>
        </w:rPr>
        <w:t>2) определяет предмет закупки и способ ее проведения в соответствии с планом закупки;</w:t>
      </w:r>
    </w:p>
    <w:p w:rsidR="00E42EE0" w:rsidRPr="00E559B0" w:rsidRDefault="00E42EE0" w:rsidP="00CC1DD4">
      <w:pPr>
        <w:ind w:firstLine="540"/>
        <w:jc w:val="both"/>
        <w:rPr>
          <w:sz w:val="24"/>
          <w:szCs w:val="24"/>
        </w:rPr>
      </w:pPr>
      <w:r w:rsidRPr="00E559B0">
        <w:rPr>
          <w:sz w:val="24"/>
          <w:szCs w:val="24"/>
        </w:rPr>
        <w:t>3) рассматривает обоснование потребности в закупке у единственного поставщика;</w:t>
      </w:r>
    </w:p>
    <w:p w:rsidR="00E42EE0" w:rsidRPr="00E559B0" w:rsidRDefault="00E42EE0" w:rsidP="00CC1DD4">
      <w:pPr>
        <w:ind w:firstLine="540"/>
        <w:jc w:val="both"/>
        <w:rPr>
          <w:sz w:val="24"/>
          <w:szCs w:val="24"/>
        </w:rPr>
      </w:pPr>
      <w:r w:rsidRPr="00E559B0">
        <w:rPr>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E42EE0" w:rsidRPr="00E559B0" w:rsidRDefault="00E42EE0" w:rsidP="00CC1DD4">
      <w:pPr>
        <w:ind w:firstLine="540"/>
        <w:jc w:val="both"/>
        <w:rPr>
          <w:sz w:val="24"/>
          <w:szCs w:val="24"/>
        </w:rPr>
      </w:pPr>
      <w:r w:rsidRPr="00E559B0">
        <w:rPr>
          <w:sz w:val="24"/>
          <w:szCs w:val="24"/>
        </w:rPr>
        <w:t>5) разрабатывает извещение и документацию о закупке согласно требованиям законодательства и настоящего Положения;</w:t>
      </w:r>
    </w:p>
    <w:p w:rsidR="00E42EE0" w:rsidRPr="00E559B0" w:rsidRDefault="00E42EE0" w:rsidP="00CC1DD4">
      <w:pPr>
        <w:ind w:firstLine="540"/>
        <w:jc w:val="both"/>
        <w:rPr>
          <w:sz w:val="24"/>
          <w:szCs w:val="24"/>
        </w:rPr>
      </w:pPr>
      <w:r w:rsidRPr="00E559B0">
        <w:rPr>
          <w:sz w:val="24"/>
          <w:szCs w:val="24"/>
        </w:rPr>
        <w:t>6) разрабатывает формы документов, которые участникам закупки следует заполнить при подготовке заявок;</w:t>
      </w:r>
    </w:p>
    <w:p w:rsidR="00E42EE0" w:rsidRPr="00E559B0" w:rsidRDefault="00E42EE0" w:rsidP="00CC1DD4">
      <w:pPr>
        <w:ind w:firstLine="540"/>
        <w:jc w:val="both"/>
        <w:rPr>
          <w:sz w:val="24"/>
          <w:szCs w:val="24"/>
        </w:rPr>
      </w:pPr>
      <w:r w:rsidRPr="00E559B0">
        <w:rPr>
          <w:sz w:val="24"/>
          <w:szCs w:val="24"/>
        </w:rPr>
        <w:t>7) готовит разъяснения положений документации о закупке и изменения, вносимые в нее;</w:t>
      </w:r>
    </w:p>
    <w:p w:rsidR="00E42EE0" w:rsidRPr="00E559B0" w:rsidRDefault="00E42EE0" w:rsidP="00CC1DD4">
      <w:pPr>
        <w:ind w:firstLine="540"/>
        <w:jc w:val="both"/>
        <w:rPr>
          <w:sz w:val="24"/>
          <w:szCs w:val="24"/>
        </w:rPr>
      </w:pPr>
      <w:r w:rsidRPr="00E559B0">
        <w:rPr>
          <w:sz w:val="24"/>
          <w:szCs w:val="24"/>
        </w:rPr>
        <w:t>8) размещает в ЕИС</w:t>
      </w:r>
      <w:r w:rsidR="006F2F50" w:rsidRPr="00E559B0">
        <w:rPr>
          <w:sz w:val="24"/>
          <w:szCs w:val="24"/>
        </w:rPr>
        <w:t xml:space="preserve"> и на электронной площадке</w:t>
      </w:r>
      <w:r w:rsidRPr="00E559B0">
        <w:rPr>
          <w:sz w:val="24"/>
          <w:szCs w:val="24"/>
        </w:rPr>
        <w:t xml:space="preserve">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E42EE0" w:rsidRPr="00E559B0" w:rsidRDefault="00E42EE0" w:rsidP="00CC1DD4">
      <w:pPr>
        <w:ind w:firstLine="540"/>
        <w:jc w:val="both"/>
        <w:rPr>
          <w:sz w:val="24"/>
          <w:szCs w:val="24"/>
        </w:rPr>
      </w:pPr>
      <w:r w:rsidRPr="00E559B0">
        <w:rPr>
          <w:sz w:val="24"/>
          <w:szCs w:val="24"/>
        </w:rPr>
        <w:t>9) заключает договор по итогам процедуры закупки;</w:t>
      </w:r>
    </w:p>
    <w:p w:rsidR="00E42EE0" w:rsidRPr="00E559B0" w:rsidRDefault="00E42EE0" w:rsidP="00CC1DD4">
      <w:pPr>
        <w:ind w:firstLine="540"/>
        <w:jc w:val="both"/>
        <w:rPr>
          <w:sz w:val="24"/>
          <w:szCs w:val="24"/>
        </w:rPr>
      </w:pPr>
      <w:r w:rsidRPr="00E559B0">
        <w:rPr>
          <w:sz w:val="24"/>
          <w:szCs w:val="24"/>
        </w:rPr>
        <w:t>10) контролирует исполнение договора;</w:t>
      </w:r>
    </w:p>
    <w:p w:rsidR="00E42EE0" w:rsidRPr="00E559B0" w:rsidRDefault="00E42EE0" w:rsidP="00CC1DD4">
      <w:pPr>
        <w:ind w:firstLine="540"/>
        <w:jc w:val="both"/>
        <w:rPr>
          <w:sz w:val="24"/>
          <w:szCs w:val="24"/>
        </w:rPr>
      </w:pPr>
      <w:r w:rsidRPr="00E559B0">
        <w:rPr>
          <w:sz w:val="24"/>
          <w:szCs w:val="24"/>
        </w:rPr>
        <w:t>11) оценивает эффективность закупки.</w:t>
      </w:r>
    </w:p>
    <w:p w:rsidR="00E42EE0" w:rsidRPr="00E559B0" w:rsidRDefault="00E42EE0" w:rsidP="00CC1DD4">
      <w:pPr>
        <w:jc w:val="both"/>
        <w:rPr>
          <w:sz w:val="24"/>
          <w:szCs w:val="24"/>
        </w:rPr>
      </w:pPr>
    </w:p>
    <w:p w:rsidR="00E42EE0" w:rsidRPr="00CA2CE2" w:rsidRDefault="00E42EE0" w:rsidP="00CC1DD4">
      <w:pPr>
        <w:jc w:val="center"/>
        <w:outlineLvl w:val="1"/>
        <w:rPr>
          <w:b/>
          <w:sz w:val="24"/>
          <w:szCs w:val="24"/>
        </w:rPr>
      </w:pPr>
      <w:bookmarkStart w:id="16" w:name="P327"/>
      <w:bookmarkEnd w:id="16"/>
      <w:r w:rsidRPr="00CA2CE2">
        <w:rPr>
          <w:b/>
          <w:sz w:val="24"/>
          <w:szCs w:val="24"/>
        </w:rPr>
        <w:t>1.7. Комиссия по осуществлению конкурентных закупок</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rsidR="00E42EE0" w:rsidRPr="00E559B0" w:rsidRDefault="00E42EE0" w:rsidP="00CC1DD4">
      <w:pPr>
        <w:ind w:firstLine="540"/>
        <w:jc w:val="both"/>
        <w:rPr>
          <w:sz w:val="24"/>
          <w:szCs w:val="24"/>
        </w:rPr>
      </w:pPr>
      <w:r w:rsidRPr="00E559B0">
        <w:rPr>
          <w:sz w:val="24"/>
          <w:szCs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rsidR="00E42EE0" w:rsidRPr="00E559B0" w:rsidRDefault="00E42EE0" w:rsidP="00CC1DD4">
      <w:pPr>
        <w:ind w:firstLine="540"/>
        <w:jc w:val="both"/>
        <w:rPr>
          <w:sz w:val="24"/>
          <w:szCs w:val="24"/>
        </w:rPr>
      </w:pPr>
      <w:r w:rsidRPr="00E559B0">
        <w:rPr>
          <w:sz w:val="24"/>
          <w:szCs w:val="24"/>
        </w:rPr>
        <w:t>1) порядок утверждения и изменения состава комиссии;</w:t>
      </w:r>
    </w:p>
    <w:p w:rsidR="00E42EE0" w:rsidRPr="00E559B0" w:rsidRDefault="00E42EE0" w:rsidP="00CC1DD4">
      <w:pPr>
        <w:ind w:firstLine="540"/>
        <w:jc w:val="both"/>
        <w:rPr>
          <w:sz w:val="24"/>
          <w:szCs w:val="24"/>
        </w:rPr>
      </w:pPr>
      <w:r w:rsidRPr="00E559B0">
        <w:rPr>
          <w:sz w:val="24"/>
          <w:szCs w:val="24"/>
        </w:rPr>
        <w:t>2) периодичность ротации комиссии;</w:t>
      </w:r>
    </w:p>
    <w:p w:rsidR="00E42EE0" w:rsidRPr="00E559B0" w:rsidRDefault="00E42EE0" w:rsidP="00CC1DD4">
      <w:pPr>
        <w:ind w:firstLine="540"/>
        <w:jc w:val="both"/>
        <w:rPr>
          <w:sz w:val="24"/>
          <w:szCs w:val="24"/>
        </w:rPr>
      </w:pPr>
      <w:r w:rsidRPr="00E559B0">
        <w:rPr>
          <w:sz w:val="24"/>
          <w:szCs w:val="24"/>
        </w:rPr>
        <w:t>3) состав комиссии и круг компетенций ее членов;</w:t>
      </w:r>
    </w:p>
    <w:p w:rsidR="00E42EE0" w:rsidRPr="00E559B0" w:rsidRDefault="00E42EE0" w:rsidP="00CC1DD4">
      <w:pPr>
        <w:ind w:firstLine="540"/>
        <w:jc w:val="both"/>
        <w:rPr>
          <w:sz w:val="24"/>
          <w:szCs w:val="24"/>
        </w:rPr>
      </w:pPr>
      <w:r w:rsidRPr="00E559B0">
        <w:rPr>
          <w:sz w:val="24"/>
          <w:szCs w:val="24"/>
        </w:rPr>
        <w:t>4) требования к членам комиссии;</w:t>
      </w:r>
    </w:p>
    <w:p w:rsidR="00E42EE0" w:rsidRPr="00E559B0" w:rsidRDefault="00E42EE0" w:rsidP="00CC1DD4">
      <w:pPr>
        <w:ind w:firstLine="540"/>
        <w:jc w:val="both"/>
        <w:rPr>
          <w:sz w:val="24"/>
          <w:szCs w:val="24"/>
        </w:rPr>
      </w:pPr>
      <w:r w:rsidRPr="00E559B0">
        <w:rPr>
          <w:sz w:val="24"/>
          <w:szCs w:val="24"/>
        </w:rPr>
        <w:t>5) функции комиссии при проведении закупки каждым из способов, предусмотренных настоящим Положением;</w:t>
      </w:r>
    </w:p>
    <w:p w:rsidR="00E42EE0" w:rsidRPr="00E559B0" w:rsidRDefault="00E42EE0" w:rsidP="00CC1DD4">
      <w:pPr>
        <w:ind w:firstLine="540"/>
        <w:jc w:val="both"/>
        <w:rPr>
          <w:sz w:val="24"/>
          <w:szCs w:val="24"/>
        </w:rPr>
      </w:pPr>
      <w:r w:rsidRPr="00E559B0">
        <w:rPr>
          <w:sz w:val="24"/>
          <w:szCs w:val="24"/>
        </w:rPr>
        <w:t>6) права и обязанности членов комиссии;</w:t>
      </w:r>
    </w:p>
    <w:p w:rsidR="00E42EE0" w:rsidRPr="00E559B0" w:rsidRDefault="00E42EE0" w:rsidP="00CC1DD4">
      <w:pPr>
        <w:ind w:firstLine="540"/>
        <w:jc w:val="both"/>
        <w:rPr>
          <w:sz w:val="24"/>
          <w:szCs w:val="24"/>
        </w:rPr>
      </w:pPr>
      <w:r w:rsidRPr="00E559B0">
        <w:rPr>
          <w:sz w:val="24"/>
          <w:szCs w:val="24"/>
        </w:rPr>
        <w:t>7) порядок организации работы комиссии;</w:t>
      </w:r>
    </w:p>
    <w:p w:rsidR="00E42EE0" w:rsidRPr="00E559B0" w:rsidRDefault="00E42EE0" w:rsidP="00CC1DD4">
      <w:pPr>
        <w:ind w:firstLine="540"/>
        <w:jc w:val="both"/>
        <w:rPr>
          <w:sz w:val="24"/>
          <w:szCs w:val="24"/>
        </w:rPr>
      </w:pPr>
      <w:r w:rsidRPr="00E559B0">
        <w:rPr>
          <w:sz w:val="24"/>
          <w:szCs w:val="24"/>
        </w:rPr>
        <w:t>8) порядок принятия решений комиссией;</w:t>
      </w:r>
    </w:p>
    <w:p w:rsidR="00E42EE0" w:rsidRPr="00E559B0" w:rsidRDefault="00E42EE0" w:rsidP="00CC1DD4">
      <w:pPr>
        <w:ind w:firstLine="540"/>
        <w:jc w:val="both"/>
        <w:rPr>
          <w:sz w:val="24"/>
          <w:szCs w:val="24"/>
        </w:rPr>
      </w:pPr>
      <w:r w:rsidRPr="00E559B0">
        <w:rPr>
          <w:sz w:val="24"/>
          <w:szCs w:val="24"/>
        </w:rPr>
        <w:t>9) иные сведения по усмотрению Заказчика.</w:t>
      </w:r>
    </w:p>
    <w:p w:rsidR="00E42EE0" w:rsidRPr="00E559B0" w:rsidRDefault="00E42EE0" w:rsidP="00CC1DD4">
      <w:pPr>
        <w:ind w:firstLine="540"/>
        <w:jc w:val="both"/>
        <w:rPr>
          <w:sz w:val="24"/>
          <w:szCs w:val="24"/>
        </w:rPr>
      </w:pPr>
      <w:r w:rsidRPr="00E559B0">
        <w:rPr>
          <w:sz w:val="24"/>
          <w:szCs w:val="24"/>
        </w:rPr>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E42EE0" w:rsidRPr="00E559B0" w:rsidRDefault="00E42EE0" w:rsidP="00CC1DD4">
      <w:pPr>
        <w:ind w:firstLine="540"/>
        <w:jc w:val="both"/>
        <w:rPr>
          <w:sz w:val="24"/>
          <w:szCs w:val="24"/>
        </w:rPr>
      </w:pPr>
      <w:r w:rsidRPr="00E559B0">
        <w:rPr>
          <w:sz w:val="24"/>
          <w:szCs w:val="24"/>
        </w:rPr>
        <w:t>1) дату подписания протокола;</w:t>
      </w:r>
    </w:p>
    <w:p w:rsidR="00E42EE0" w:rsidRPr="00E559B0" w:rsidRDefault="00E42EE0" w:rsidP="00CC1DD4">
      <w:pPr>
        <w:ind w:firstLine="540"/>
        <w:jc w:val="both"/>
        <w:rPr>
          <w:sz w:val="24"/>
          <w:szCs w:val="24"/>
        </w:rPr>
      </w:pPr>
      <w:r w:rsidRPr="00E559B0">
        <w:rPr>
          <w:sz w:val="24"/>
          <w:szCs w:val="24"/>
        </w:rPr>
        <w:t>2) количество поданных на участие в закупке (этапе закупки) заявок, а также дату и время регистрации каждой заявки;</w:t>
      </w:r>
    </w:p>
    <w:p w:rsidR="00E42EE0" w:rsidRPr="00E559B0" w:rsidRDefault="00E42EE0" w:rsidP="00CC1DD4">
      <w:pPr>
        <w:ind w:firstLine="540"/>
        <w:jc w:val="both"/>
        <w:rPr>
          <w:sz w:val="24"/>
          <w:szCs w:val="24"/>
        </w:rPr>
      </w:pPr>
      <w:r w:rsidRPr="00E559B0">
        <w:rPr>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E42EE0" w:rsidRPr="00E559B0" w:rsidRDefault="00E42EE0" w:rsidP="00CC1DD4">
      <w:pPr>
        <w:ind w:firstLine="540"/>
        <w:jc w:val="both"/>
        <w:rPr>
          <w:sz w:val="24"/>
          <w:szCs w:val="24"/>
        </w:rPr>
      </w:pPr>
      <w:r w:rsidRPr="00E559B0">
        <w:rPr>
          <w:sz w:val="24"/>
          <w:szCs w:val="24"/>
        </w:rPr>
        <w:t>а) количество заявок на участие в закупке, которые отклонены;</w:t>
      </w:r>
    </w:p>
    <w:p w:rsidR="00E42EE0" w:rsidRPr="00E559B0" w:rsidRDefault="00E42EE0" w:rsidP="00CC1DD4">
      <w:pPr>
        <w:ind w:firstLine="540"/>
        <w:jc w:val="both"/>
        <w:rPr>
          <w:sz w:val="24"/>
          <w:szCs w:val="24"/>
        </w:rPr>
      </w:pPr>
      <w:r w:rsidRPr="00E559B0">
        <w:rPr>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E42EE0" w:rsidRPr="00E559B0" w:rsidRDefault="00E42EE0" w:rsidP="00CC1DD4">
      <w:pPr>
        <w:ind w:firstLine="540"/>
        <w:jc w:val="both"/>
        <w:rPr>
          <w:sz w:val="24"/>
          <w:szCs w:val="24"/>
        </w:rPr>
      </w:pPr>
      <w:r w:rsidRPr="00E559B0">
        <w:rPr>
          <w:sz w:val="24"/>
          <w:szCs w:val="24"/>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E42EE0" w:rsidRPr="00E559B0" w:rsidRDefault="00E42EE0" w:rsidP="00CC1DD4">
      <w:pPr>
        <w:ind w:firstLine="540"/>
        <w:jc w:val="both"/>
        <w:rPr>
          <w:sz w:val="24"/>
          <w:szCs w:val="24"/>
        </w:rPr>
      </w:pPr>
      <w:r w:rsidRPr="00E559B0">
        <w:rPr>
          <w:sz w:val="24"/>
          <w:szCs w:val="24"/>
        </w:rPr>
        <w:t>5) причины, по которым конкурентная закупка признана несостоявшейся в случае ее признания таковой;</w:t>
      </w:r>
    </w:p>
    <w:p w:rsidR="00E42EE0" w:rsidRPr="00E559B0" w:rsidRDefault="00E42EE0" w:rsidP="00CC1DD4">
      <w:pPr>
        <w:ind w:firstLine="540"/>
        <w:jc w:val="both"/>
        <w:rPr>
          <w:sz w:val="24"/>
          <w:szCs w:val="24"/>
        </w:rPr>
      </w:pPr>
      <w:r w:rsidRPr="00E559B0">
        <w:rPr>
          <w:sz w:val="24"/>
          <w:szCs w:val="24"/>
        </w:rPr>
        <w:t>6) иные сведения, предусмотренные настоящим Положением.</w:t>
      </w:r>
    </w:p>
    <w:p w:rsidR="00E42EE0" w:rsidRPr="00E559B0" w:rsidRDefault="00E42EE0" w:rsidP="00CC1DD4">
      <w:pPr>
        <w:ind w:firstLine="540"/>
        <w:jc w:val="both"/>
        <w:rPr>
          <w:sz w:val="24"/>
          <w:szCs w:val="24"/>
        </w:rPr>
      </w:pPr>
      <w:r w:rsidRPr="00E559B0">
        <w:rPr>
          <w:sz w:val="24"/>
          <w:szCs w:val="24"/>
        </w:rPr>
        <w:t>1.7.4. Протокол, составляемый комиссией по закупкам по итогам конкурентной закупки (далее - итоговый протокол), должен содержать следующие сведения:</w:t>
      </w:r>
    </w:p>
    <w:p w:rsidR="00E42EE0" w:rsidRPr="00E559B0" w:rsidRDefault="00E42EE0" w:rsidP="00CC1DD4">
      <w:pPr>
        <w:ind w:firstLine="540"/>
        <w:jc w:val="both"/>
        <w:rPr>
          <w:sz w:val="24"/>
          <w:szCs w:val="24"/>
        </w:rPr>
      </w:pPr>
      <w:r w:rsidRPr="00E559B0">
        <w:rPr>
          <w:sz w:val="24"/>
          <w:szCs w:val="24"/>
        </w:rPr>
        <w:t>1) дату подписания протокола;</w:t>
      </w:r>
    </w:p>
    <w:p w:rsidR="00E42EE0" w:rsidRPr="00E559B0" w:rsidRDefault="00E42EE0" w:rsidP="00CC1DD4">
      <w:pPr>
        <w:ind w:firstLine="540"/>
        <w:jc w:val="both"/>
        <w:rPr>
          <w:sz w:val="24"/>
          <w:szCs w:val="24"/>
        </w:rPr>
      </w:pPr>
      <w:r w:rsidRPr="00E559B0">
        <w:rPr>
          <w:sz w:val="24"/>
          <w:szCs w:val="24"/>
        </w:rPr>
        <w:t>2) количество поданных заявок на участие в закупке, а также дату и время регистрации каждой заявки;</w:t>
      </w:r>
    </w:p>
    <w:p w:rsidR="00E42EE0" w:rsidRPr="00E559B0" w:rsidRDefault="00AC4643" w:rsidP="00CC1DD4">
      <w:pPr>
        <w:ind w:firstLine="540"/>
        <w:jc w:val="both"/>
        <w:rPr>
          <w:sz w:val="24"/>
          <w:szCs w:val="24"/>
        </w:rPr>
      </w:pPr>
      <w:r w:rsidRPr="00E559B0">
        <w:rPr>
          <w:sz w:val="24"/>
          <w:szCs w:val="24"/>
        </w:rPr>
        <w:t>3</w:t>
      </w:r>
      <w:r w:rsidR="00E42EE0" w:rsidRPr="00E559B0">
        <w:rPr>
          <w:sz w:val="24"/>
          <w:szCs w:val="24"/>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E42EE0" w:rsidRPr="00E559B0" w:rsidRDefault="00AC4643" w:rsidP="00CC1DD4">
      <w:pPr>
        <w:ind w:firstLine="540"/>
        <w:jc w:val="both"/>
        <w:rPr>
          <w:sz w:val="24"/>
          <w:szCs w:val="24"/>
        </w:rPr>
      </w:pPr>
      <w:r w:rsidRPr="00E559B0">
        <w:rPr>
          <w:sz w:val="24"/>
          <w:szCs w:val="24"/>
        </w:rPr>
        <w:t>4</w:t>
      </w:r>
      <w:r w:rsidR="00E42EE0" w:rsidRPr="00E559B0">
        <w:rPr>
          <w:sz w:val="24"/>
          <w:szCs w:val="24"/>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42EE0" w:rsidRPr="00E559B0" w:rsidRDefault="00E42EE0" w:rsidP="00CC1DD4">
      <w:pPr>
        <w:ind w:firstLine="540"/>
        <w:jc w:val="both"/>
        <w:rPr>
          <w:sz w:val="24"/>
          <w:szCs w:val="24"/>
        </w:rPr>
      </w:pPr>
      <w:r w:rsidRPr="00E559B0">
        <w:rPr>
          <w:sz w:val="24"/>
          <w:szCs w:val="24"/>
        </w:rPr>
        <w:t>а) количества заявок на участие в закупке, окончательных предложений, которые отклонены;</w:t>
      </w:r>
    </w:p>
    <w:p w:rsidR="00E42EE0" w:rsidRPr="00E559B0" w:rsidRDefault="00E42EE0" w:rsidP="00CC1DD4">
      <w:pPr>
        <w:ind w:firstLine="540"/>
        <w:jc w:val="both"/>
        <w:rPr>
          <w:sz w:val="24"/>
          <w:szCs w:val="24"/>
        </w:rPr>
      </w:pPr>
      <w:r w:rsidRPr="00E559B0">
        <w:rPr>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E42EE0" w:rsidRPr="00E559B0" w:rsidRDefault="00AC4643" w:rsidP="00CC1DD4">
      <w:pPr>
        <w:ind w:firstLine="540"/>
        <w:jc w:val="both"/>
        <w:rPr>
          <w:sz w:val="24"/>
          <w:szCs w:val="24"/>
        </w:rPr>
      </w:pPr>
      <w:r w:rsidRPr="00E559B0">
        <w:rPr>
          <w:sz w:val="24"/>
          <w:szCs w:val="24"/>
        </w:rPr>
        <w:t>5</w:t>
      </w:r>
      <w:r w:rsidR="00E42EE0" w:rsidRPr="00E559B0">
        <w:rPr>
          <w:sz w:val="24"/>
          <w:szCs w:val="24"/>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E42EE0" w:rsidRPr="00E559B0" w:rsidRDefault="00AC4643" w:rsidP="00CC1DD4">
      <w:pPr>
        <w:ind w:firstLine="540"/>
        <w:jc w:val="both"/>
        <w:rPr>
          <w:sz w:val="24"/>
          <w:szCs w:val="24"/>
        </w:rPr>
      </w:pPr>
      <w:r w:rsidRPr="00E559B0">
        <w:rPr>
          <w:sz w:val="24"/>
          <w:szCs w:val="24"/>
        </w:rPr>
        <w:t>6</w:t>
      </w:r>
      <w:r w:rsidR="00E42EE0" w:rsidRPr="00E559B0">
        <w:rPr>
          <w:sz w:val="24"/>
          <w:szCs w:val="24"/>
        </w:rPr>
        <w:t>) причины, по которым закупка признана несостоявшейся, в случае признания ее таковой;</w:t>
      </w:r>
    </w:p>
    <w:p w:rsidR="00E42EE0" w:rsidRPr="00E559B0" w:rsidRDefault="00AC4643" w:rsidP="00CC1DD4">
      <w:pPr>
        <w:ind w:firstLine="540"/>
        <w:jc w:val="both"/>
        <w:rPr>
          <w:sz w:val="24"/>
          <w:szCs w:val="24"/>
        </w:rPr>
      </w:pPr>
      <w:r w:rsidRPr="00E559B0">
        <w:rPr>
          <w:sz w:val="24"/>
          <w:szCs w:val="24"/>
        </w:rPr>
        <w:t>7</w:t>
      </w:r>
      <w:r w:rsidR="00E42EE0" w:rsidRPr="00E559B0">
        <w:rPr>
          <w:sz w:val="24"/>
          <w:szCs w:val="24"/>
        </w:rPr>
        <w:t>) иные сведения, предусмотренные настоящим Положением.</w:t>
      </w:r>
    </w:p>
    <w:p w:rsidR="00E42EE0" w:rsidRPr="00E559B0" w:rsidRDefault="00E42EE0" w:rsidP="00CC1DD4">
      <w:pPr>
        <w:jc w:val="both"/>
        <w:rPr>
          <w:sz w:val="24"/>
          <w:szCs w:val="24"/>
        </w:rPr>
      </w:pPr>
    </w:p>
    <w:p w:rsidR="00E42EE0" w:rsidRPr="00CA2CE2" w:rsidRDefault="00E42EE0" w:rsidP="00CC1DD4">
      <w:pPr>
        <w:jc w:val="center"/>
        <w:outlineLvl w:val="1"/>
        <w:rPr>
          <w:b/>
          <w:sz w:val="24"/>
          <w:szCs w:val="24"/>
        </w:rPr>
      </w:pPr>
      <w:bookmarkStart w:id="17" w:name="P341"/>
      <w:bookmarkEnd w:id="17"/>
      <w:r w:rsidRPr="00CA2CE2">
        <w:rPr>
          <w:b/>
          <w:sz w:val="24"/>
          <w:szCs w:val="24"/>
        </w:rPr>
        <w:t>1.8. Документация о конкурентной закупке</w:t>
      </w:r>
    </w:p>
    <w:p w:rsidR="00E42EE0" w:rsidRPr="00E559B0" w:rsidRDefault="00E42EE0" w:rsidP="00CC1DD4">
      <w:pPr>
        <w:jc w:val="both"/>
        <w:rPr>
          <w:sz w:val="24"/>
          <w:szCs w:val="24"/>
        </w:rPr>
      </w:pPr>
    </w:p>
    <w:p w:rsidR="00E42EE0" w:rsidRPr="00E559B0" w:rsidRDefault="00E42EE0" w:rsidP="00CC1DD4">
      <w:pPr>
        <w:ind w:firstLine="539"/>
        <w:jc w:val="both"/>
        <w:rPr>
          <w:sz w:val="24"/>
          <w:szCs w:val="24"/>
        </w:rPr>
      </w:pPr>
      <w:r w:rsidRPr="00E559B0">
        <w:rPr>
          <w:sz w:val="24"/>
          <w:szCs w:val="24"/>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bookmarkStart w:id="18" w:name="P344"/>
      <w:bookmarkEnd w:id="18"/>
      <w:r w:rsidRPr="00E559B0">
        <w:rPr>
          <w:sz w:val="24"/>
          <w:szCs w:val="24"/>
        </w:rPr>
        <w:t>1.8.2. В документации о закупке обязательно указываются:</w:t>
      </w:r>
    </w:p>
    <w:p w:rsidR="00E42EE0" w:rsidRPr="00E559B0" w:rsidRDefault="00E42EE0" w:rsidP="00CC1DD4">
      <w:pPr>
        <w:ind w:firstLine="540"/>
        <w:jc w:val="both"/>
        <w:rPr>
          <w:sz w:val="24"/>
          <w:szCs w:val="24"/>
        </w:rPr>
      </w:pPr>
      <w:r w:rsidRPr="00E559B0">
        <w:rPr>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E42EE0" w:rsidRPr="00E559B0" w:rsidRDefault="00E42EE0" w:rsidP="00CC1DD4">
      <w:pPr>
        <w:ind w:firstLine="540"/>
        <w:jc w:val="both"/>
        <w:rPr>
          <w:sz w:val="24"/>
          <w:szCs w:val="24"/>
        </w:rPr>
      </w:pPr>
      <w:r w:rsidRPr="00E559B0">
        <w:rPr>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rsidR="00E42EE0" w:rsidRPr="00E559B0" w:rsidRDefault="00E42EE0" w:rsidP="00CC1DD4">
      <w:pPr>
        <w:ind w:firstLine="540"/>
        <w:jc w:val="both"/>
        <w:rPr>
          <w:sz w:val="24"/>
          <w:szCs w:val="24"/>
        </w:rPr>
      </w:pPr>
      <w:r w:rsidRPr="00E559B0">
        <w:rPr>
          <w:sz w:val="24"/>
          <w:szCs w:val="24"/>
        </w:rPr>
        <w:t xml:space="preserve">В </w:t>
      </w:r>
      <w:r w:rsidR="00B041D6" w:rsidRPr="00E559B0">
        <w:rPr>
          <w:sz w:val="24"/>
          <w:szCs w:val="24"/>
        </w:rPr>
        <w:t>случае,</w:t>
      </w:r>
      <w:r w:rsidRPr="00E559B0">
        <w:rPr>
          <w:sz w:val="24"/>
          <w:szCs w:val="24"/>
        </w:rPr>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E42EE0" w:rsidRPr="00E559B0" w:rsidRDefault="00E42EE0" w:rsidP="00CC1DD4">
      <w:pPr>
        <w:ind w:firstLine="540"/>
        <w:jc w:val="both"/>
        <w:rPr>
          <w:sz w:val="24"/>
          <w:szCs w:val="24"/>
        </w:rPr>
      </w:pPr>
      <w:r w:rsidRPr="00E559B0">
        <w:rPr>
          <w:sz w:val="24"/>
          <w:szCs w:val="24"/>
        </w:rPr>
        <w:t>2) требования к содержанию, форме, оформлению и составу заявки на участие в закупке;</w:t>
      </w:r>
    </w:p>
    <w:p w:rsidR="00E42EE0" w:rsidRPr="00E559B0" w:rsidRDefault="00E42EE0" w:rsidP="00CC1DD4">
      <w:pPr>
        <w:ind w:firstLine="540"/>
        <w:jc w:val="both"/>
        <w:rPr>
          <w:sz w:val="24"/>
          <w:szCs w:val="24"/>
        </w:rPr>
      </w:pPr>
      <w:r w:rsidRPr="00E559B0">
        <w:rPr>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E42EE0" w:rsidRPr="00E559B0" w:rsidRDefault="00E42EE0" w:rsidP="00CC1DD4">
      <w:pPr>
        <w:ind w:firstLine="540"/>
        <w:jc w:val="both"/>
        <w:rPr>
          <w:sz w:val="24"/>
          <w:szCs w:val="24"/>
        </w:rPr>
      </w:pPr>
      <w:r w:rsidRPr="00E559B0">
        <w:rPr>
          <w:sz w:val="24"/>
          <w:szCs w:val="24"/>
        </w:rPr>
        <w:t>4) место, условия и сроки (периоды) поставки товара, выполнения работы, оказания услуги;</w:t>
      </w:r>
    </w:p>
    <w:p w:rsidR="00E42EE0" w:rsidRPr="00E559B0" w:rsidRDefault="00E42EE0" w:rsidP="00CC1DD4">
      <w:pPr>
        <w:ind w:firstLine="540"/>
        <w:jc w:val="both"/>
        <w:rPr>
          <w:sz w:val="24"/>
          <w:szCs w:val="24"/>
        </w:rPr>
      </w:pPr>
      <w:r w:rsidRPr="00E559B0">
        <w:rPr>
          <w:sz w:val="24"/>
          <w:szCs w:val="24"/>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E42EE0" w:rsidRPr="00E559B0" w:rsidRDefault="00E42EE0" w:rsidP="00CC1DD4">
      <w:pPr>
        <w:ind w:firstLine="540"/>
        <w:jc w:val="both"/>
        <w:rPr>
          <w:sz w:val="24"/>
          <w:szCs w:val="24"/>
        </w:rPr>
      </w:pPr>
      <w:r w:rsidRPr="00E559B0">
        <w:rPr>
          <w:sz w:val="24"/>
          <w:szCs w:val="24"/>
        </w:rPr>
        <w:t>6) форма, сроки и порядок оплаты товара, работы, услуги;</w:t>
      </w:r>
    </w:p>
    <w:p w:rsidR="00E42EE0" w:rsidRPr="00E559B0" w:rsidRDefault="00E42EE0" w:rsidP="00CC1DD4">
      <w:pPr>
        <w:ind w:firstLine="540"/>
        <w:jc w:val="both"/>
        <w:rPr>
          <w:sz w:val="24"/>
          <w:szCs w:val="24"/>
        </w:rPr>
      </w:pPr>
      <w:r w:rsidRPr="00E559B0">
        <w:rPr>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42EE0" w:rsidRPr="00E559B0" w:rsidRDefault="00E42EE0" w:rsidP="00CC1DD4">
      <w:pPr>
        <w:ind w:firstLine="540"/>
        <w:jc w:val="both"/>
        <w:rPr>
          <w:sz w:val="24"/>
          <w:szCs w:val="24"/>
        </w:rPr>
      </w:pPr>
      <w:r w:rsidRPr="00E559B0">
        <w:rPr>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E42EE0" w:rsidRPr="00E559B0" w:rsidRDefault="00E42EE0" w:rsidP="00CC1DD4">
      <w:pPr>
        <w:ind w:firstLine="540"/>
        <w:jc w:val="both"/>
        <w:rPr>
          <w:sz w:val="24"/>
          <w:szCs w:val="24"/>
        </w:rPr>
      </w:pPr>
      <w:r w:rsidRPr="00E559B0">
        <w:rPr>
          <w:sz w:val="24"/>
          <w:szCs w:val="24"/>
        </w:rPr>
        <w:t>9) требования к участникам закупки;</w:t>
      </w:r>
    </w:p>
    <w:p w:rsidR="00E42EE0" w:rsidRPr="00E559B0" w:rsidRDefault="00E42EE0" w:rsidP="00CC1DD4">
      <w:pPr>
        <w:ind w:firstLine="540"/>
        <w:jc w:val="both"/>
        <w:rPr>
          <w:sz w:val="24"/>
          <w:szCs w:val="24"/>
        </w:rPr>
      </w:pPr>
      <w:r w:rsidRPr="00E559B0">
        <w:rPr>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42EE0" w:rsidRPr="00E559B0" w:rsidRDefault="00E42EE0" w:rsidP="00CC1DD4">
      <w:pPr>
        <w:ind w:firstLine="540"/>
        <w:jc w:val="both"/>
        <w:rPr>
          <w:sz w:val="24"/>
          <w:szCs w:val="24"/>
        </w:rPr>
      </w:pPr>
      <w:r w:rsidRPr="00E559B0">
        <w:rPr>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E42EE0" w:rsidRPr="00E559B0" w:rsidRDefault="00E42EE0" w:rsidP="00CC1DD4">
      <w:pPr>
        <w:ind w:firstLine="540"/>
        <w:jc w:val="both"/>
        <w:rPr>
          <w:sz w:val="24"/>
          <w:szCs w:val="24"/>
        </w:rPr>
      </w:pPr>
      <w:r w:rsidRPr="00E559B0">
        <w:rPr>
          <w:sz w:val="24"/>
          <w:szCs w:val="24"/>
        </w:rPr>
        <w:t>1</w:t>
      </w:r>
      <w:r w:rsidR="006F2F50" w:rsidRPr="00E559B0">
        <w:rPr>
          <w:sz w:val="24"/>
          <w:szCs w:val="24"/>
        </w:rPr>
        <w:t>2</w:t>
      </w:r>
      <w:r w:rsidRPr="00E559B0">
        <w:rPr>
          <w:sz w:val="24"/>
          <w:szCs w:val="24"/>
        </w:rPr>
        <w:t>) дата рассмотрения предложений участников закупки и подведения итогов закупки;</w:t>
      </w:r>
    </w:p>
    <w:p w:rsidR="00E42EE0" w:rsidRPr="00E559B0" w:rsidRDefault="00E42EE0" w:rsidP="00CC1DD4">
      <w:pPr>
        <w:ind w:firstLine="540"/>
        <w:jc w:val="both"/>
        <w:rPr>
          <w:sz w:val="24"/>
          <w:szCs w:val="24"/>
        </w:rPr>
      </w:pPr>
      <w:r w:rsidRPr="00E559B0">
        <w:rPr>
          <w:sz w:val="24"/>
          <w:szCs w:val="24"/>
        </w:rPr>
        <w:t>1</w:t>
      </w:r>
      <w:r w:rsidR="006F2F50" w:rsidRPr="00E559B0">
        <w:rPr>
          <w:sz w:val="24"/>
          <w:szCs w:val="24"/>
        </w:rPr>
        <w:t>3</w:t>
      </w:r>
      <w:r w:rsidRPr="00E559B0">
        <w:rPr>
          <w:sz w:val="24"/>
          <w:szCs w:val="24"/>
        </w:rPr>
        <w:t>) критерии оценки и сопоставления заявок на участие в закупке;</w:t>
      </w:r>
    </w:p>
    <w:p w:rsidR="00E42EE0" w:rsidRPr="00E559B0" w:rsidRDefault="00E42EE0" w:rsidP="00CC1DD4">
      <w:pPr>
        <w:ind w:firstLine="540"/>
        <w:jc w:val="both"/>
        <w:rPr>
          <w:sz w:val="24"/>
          <w:szCs w:val="24"/>
        </w:rPr>
      </w:pPr>
      <w:r w:rsidRPr="00E559B0">
        <w:rPr>
          <w:sz w:val="24"/>
          <w:szCs w:val="24"/>
        </w:rPr>
        <w:t>1</w:t>
      </w:r>
      <w:r w:rsidR="006F2F50" w:rsidRPr="00E559B0">
        <w:rPr>
          <w:sz w:val="24"/>
          <w:szCs w:val="24"/>
        </w:rPr>
        <w:t>4</w:t>
      </w:r>
      <w:r w:rsidRPr="00E559B0">
        <w:rPr>
          <w:sz w:val="24"/>
          <w:szCs w:val="24"/>
        </w:rPr>
        <w:t>) порядок оценки и сопоставления заявок на участие в закупке;</w:t>
      </w:r>
    </w:p>
    <w:p w:rsidR="00E42EE0" w:rsidRPr="00E559B0" w:rsidRDefault="00E42EE0" w:rsidP="00CC1DD4">
      <w:pPr>
        <w:ind w:firstLine="539"/>
        <w:jc w:val="both"/>
        <w:rPr>
          <w:sz w:val="24"/>
          <w:szCs w:val="24"/>
        </w:rPr>
      </w:pPr>
      <w:r w:rsidRPr="00E559B0">
        <w:rPr>
          <w:sz w:val="24"/>
          <w:szCs w:val="24"/>
        </w:rPr>
        <w:t>1</w:t>
      </w:r>
      <w:r w:rsidR="006F2F50" w:rsidRPr="00E559B0">
        <w:rPr>
          <w:sz w:val="24"/>
          <w:szCs w:val="24"/>
        </w:rPr>
        <w:t>5</w:t>
      </w:r>
      <w:r w:rsidRPr="00E559B0">
        <w:rPr>
          <w:sz w:val="24"/>
          <w:szCs w:val="24"/>
        </w:rPr>
        <w:t xml:space="preserve">) описание предмета такой закупки в соответствии с ч. 6.1 ст. 3 Закона </w:t>
      </w:r>
      <w:r w:rsidR="00E559B0" w:rsidRPr="00E559B0">
        <w:rPr>
          <w:sz w:val="24"/>
          <w:szCs w:val="24"/>
        </w:rPr>
        <w:t>№</w:t>
      </w:r>
      <w:r w:rsidRPr="00E559B0">
        <w:rPr>
          <w:sz w:val="24"/>
          <w:szCs w:val="24"/>
        </w:rPr>
        <w:t xml:space="preserve"> 223-ФЗ;</w:t>
      </w:r>
    </w:p>
    <w:p w:rsidR="00E42EE0" w:rsidRPr="00E559B0" w:rsidRDefault="00E42EE0" w:rsidP="00CC1DD4">
      <w:pPr>
        <w:ind w:firstLine="540"/>
        <w:jc w:val="both"/>
        <w:rPr>
          <w:sz w:val="24"/>
          <w:szCs w:val="24"/>
        </w:rPr>
      </w:pPr>
      <w:r w:rsidRPr="00E559B0">
        <w:rPr>
          <w:sz w:val="24"/>
          <w:szCs w:val="24"/>
        </w:rPr>
        <w:t>1</w:t>
      </w:r>
      <w:r w:rsidR="006F2F50" w:rsidRPr="00E559B0">
        <w:rPr>
          <w:sz w:val="24"/>
          <w:szCs w:val="24"/>
        </w:rPr>
        <w:t>6</w:t>
      </w:r>
      <w:r w:rsidRPr="00E559B0">
        <w:rPr>
          <w:sz w:val="24"/>
          <w:szCs w:val="24"/>
        </w:rPr>
        <w:t>) иные сведения в соответствии с настоящим Положением.</w:t>
      </w:r>
    </w:p>
    <w:p w:rsidR="00E42EE0" w:rsidRPr="00E559B0" w:rsidRDefault="00E42EE0" w:rsidP="00CC1DD4">
      <w:pPr>
        <w:ind w:firstLine="540"/>
        <w:jc w:val="both"/>
        <w:rPr>
          <w:sz w:val="24"/>
          <w:szCs w:val="24"/>
        </w:rPr>
      </w:pPr>
      <w:r w:rsidRPr="00E559B0">
        <w:rPr>
          <w:sz w:val="24"/>
          <w:szCs w:val="24"/>
        </w:rPr>
        <w:t xml:space="preserve">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w:t>
      </w:r>
      <w:r w:rsidR="00E559B0" w:rsidRPr="00E559B0">
        <w:rPr>
          <w:sz w:val="24"/>
          <w:szCs w:val="24"/>
        </w:rPr>
        <w:t>«</w:t>
      </w:r>
      <w:r w:rsidRPr="00E559B0">
        <w:rPr>
          <w:sz w:val="24"/>
          <w:szCs w:val="24"/>
        </w:rPr>
        <w:t>не установлено</w:t>
      </w:r>
      <w:r w:rsidR="00E559B0" w:rsidRPr="00E559B0">
        <w:rPr>
          <w:sz w:val="24"/>
          <w:szCs w:val="24"/>
        </w:rPr>
        <w:t>»</w:t>
      </w:r>
      <w:r w:rsidRPr="00E559B0">
        <w:rPr>
          <w:sz w:val="24"/>
          <w:szCs w:val="24"/>
        </w:rPr>
        <w:t xml:space="preserve">, </w:t>
      </w:r>
      <w:r w:rsidR="00E559B0" w:rsidRPr="00E559B0">
        <w:rPr>
          <w:sz w:val="24"/>
          <w:szCs w:val="24"/>
        </w:rPr>
        <w:t>«</w:t>
      </w:r>
      <w:r w:rsidRPr="00E559B0">
        <w:rPr>
          <w:sz w:val="24"/>
          <w:szCs w:val="24"/>
        </w:rPr>
        <w:t>не взимается</w:t>
      </w:r>
      <w:r w:rsidR="00E559B0" w:rsidRPr="00E559B0">
        <w:rPr>
          <w:sz w:val="24"/>
          <w:szCs w:val="24"/>
        </w:rPr>
        <w:t>»</w:t>
      </w:r>
      <w:r w:rsidRPr="00E559B0">
        <w:rPr>
          <w:sz w:val="24"/>
          <w:szCs w:val="24"/>
        </w:rPr>
        <w:t xml:space="preserve">, </w:t>
      </w:r>
      <w:r w:rsidR="00E559B0" w:rsidRPr="00E559B0">
        <w:rPr>
          <w:sz w:val="24"/>
          <w:szCs w:val="24"/>
        </w:rPr>
        <w:t>«</w:t>
      </w:r>
      <w:r w:rsidRPr="00E559B0">
        <w:rPr>
          <w:sz w:val="24"/>
          <w:szCs w:val="24"/>
        </w:rPr>
        <w:t>не предоставляется</w:t>
      </w:r>
      <w:r w:rsidR="00E559B0" w:rsidRPr="00E559B0">
        <w:rPr>
          <w:sz w:val="24"/>
          <w:szCs w:val="24"/>
        </w:rPr>
        <w:t>»</w:t>
      </w:r>
      <w:r w:rsidRPr="00E559B0">
        <w:rPr>
          <w:sz w:val="24"/>
          <w:szCs w:val="24"/>
        </w:rPr>
        <w:t xml:space="preserve"> и т.д.</w:t>
      </w:r>
    </w:p>
    <w:p w:rsidR="00E42EE0" w:rsidRPr="00E559B0" w:rsidRDefault="00E42EE0" w:rsidP="00CC1DD4">
      <w:pPr>
        <w:ind w:firstLine="540"/>
        <w:jc w:val="both"/>
        <w:rPr>
          <w:sz w:val="24"/>
          <w:szCs w:val="24"/>
        </w:rPr>
      </w:pPr>
      <w:r w:rsidRPr="00E559B0">
        <w:rPr>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E42EE0" w:rsidRPr="00E559B0" w:rsidRDefault="00E42EE0" w:rsidP="00CC1DD4">
      <w:pPr>
        <w:ind w:firstLine="540"/>
        <w:jc w:val="both"/>
        <w:rPr>
          <w:sz w:val="24"/>
          <w:szCs w:val="24"/>
        </w:rPr>
      </w:pPr>
      <w:r w:rsidRPr="00E559B0">
        <w:rPr>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E42EE0" w:rsidRPr="00E559B0" w:rsidRDefault="00E42EE0" w:rsidP="00CC1DD4">
      <w:pPr>
        <w:ind w:firstLine="540"/>
        <w:jc w:val="both"/>
        <w:rPr>
          <w:sz w:val="24"/>
          <w:szCs w:val="24"/>
        </w:rPr>
      </w:pPr>
      <w:r w:rsidRPr="00E559B0">
        <w:rPr>
          <w:sz w:val="24"/>
          <w:szCs w:val="24"/>
        </w:rPr>
        <w:t xml:space="preserve">1.8.5. Если иное не предусмотрено документацией о закупке, поставляемый </w:t>
      </w:r>
      <w:r w:rsidR="008C656E" w:rsidRPr="00E559B0">
        <w:rPr>
          <w:sz w:val="24"/>
          <w:szCs w:val="24"/>
        </w:rPr>
        <w:t>товар должен быть новым (товар</w:t>
      </w:r>
      <w:r w:rsidRPr="00E559B0">
        <w:rPr>
          <w:sz w:val="24"/>
          <w:szCs w:val="24"/>
        </w:rPr>
        <w:t>,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E42EE0" w:rsidRPr="00E559B0" w:rsidRDefault="00E42EE0" w:rsidP="00CC1DD4">
      <w:pPr>
        <w:ind w:firstLine="540"/>
        <w:jc w:val="both"/>
        <w:rPr>
          <w:sz w:val="24"/>
          <w:szCs w:val="24"/>
        </w:rPr>
      </w:pPr>
      <w:bookmarkStart w:id="19" w:name="P370"/>
      <w:bookmarkEnd w:id="19"/>
      <w:r w:rsidRPr="00E559B0">
        <w:rPr>
          <w:sz w:val="24"/>
          <w:szCs w:val="24"/>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E42EE0" w:rsidRPr="00E559B0" w:rsidRDefault="00E42EE0" w:rsidP="00CC1DD4">
      <w:pPr>
        <w:ind w:firstLine="540"/>
        <w:jc w:val="both"/>
        <w:rPr>
          <w:sz w:val="24"/>
          <w:szCs w:val="24"/>
        </w:rPr>
      </w:pPr>
      <w:r w:rsidRPr="00E559B0">
        <w:rPr>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E42EE0" w:rsidRPr="00E559B0" w:rsidRDefault="00E42EE0" w:rsidP="00CC1DD4">
      <w:pPr>
        <w:ind w:firstLine="540"/>
        <w:jc w:val="both"/>
        <w:rPr>
          <w:sz w:val="24"/>
          <w:szCs w:val="24"/>
        </w:rPr>
      </w:pPr>
      <w:r w:rsidRPr="00E559B0">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w:t>
      </w:r>
      <w:r w:rsidR="00E559B0" w:rsidRPr="00E559B0">
        <w:rPr>
          <w:sz w:val="24"/>
          <w:szCs w:val="24"/>
        </w:rPr>
        <w:t>№</w:t>
      </w:r>
      <w:r w:rsidRPr="00E559B0">
        <w:rPr>
          <w:sz w:val="24"/>
          <w:szCs w:val="24"/>
        </w:rPr>
        <w:t xml:space="preserve">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rsidR="00E42EE0" w:rsidRPr="00E559B0" w:rsidRDefault="00E42EE0" w:rsidP="00CC1DD4">
      <w:pPr>
        <w:ind w:firstLine="540"/>
        <w:jc w:val="both"/>
        <w:rPr>
          <w:sz w:val="24"/>
          <w:szCs w:val="24"/>
        </w:rPr>
      </w:pPr>
      <w:r w:rsidRPr="00E559B0">
        <w:rPr>
          <w:sz w:val="24"/>
          <w:szCs w:val="24"/>
        </w:rPr>
        <w:t>Обеспечение заявки на участие в закупке не возвращается участнику в следующих случаях:</w:t>
      </w:r>
    </w:p>
    <w:p w:rsidR="00E42EE0" w:rsidRPr="00E559B0" w:rsidRDefault="00E42EE0" w:rsidP="00CC1DD4">
      <w:pPr>
        <w:ind w:firstLine="540"/>
        <w:jc w:val="both"/>
        <w:rPr>
          <w:sz w:val="24"/>
          <w:szCs w:val="24"/>
        </w:rPr>
      </w:pPr>
      <w:r w:rsidRPr="00E559B0">
        <w:rPr>
          <w:sz w:val="24"/>
          <w:szCs w:val="24"/>
        </w:rPr>
        <w:t>1) уклонение или отказ участника закупки от заключения договора;</w:t>
      </w:r>
    </w:p>
    <w:p w:rsidR="00E42EE0" w:rsidRPr="00E559B0" w:rsidRDefault="00E42EE0" w:rsidP="00CC1DD4">
      <w:pPr>
        <w:ind w:firstLine="540"/>
        <w:jc w:val="both"/>
        <w:rPr>
          <w:sz w:val="24"/>
          <w:szCs w:val="24"/>
        </w:rPr>
      </w:pPr>
      <w:r w:rsidRPr="00E559B0">
        <w:rPr>
          <w:sz w:val="24"/>
          <w:szCs w:val="24"/>
        </w:rPr>
        <w:t xml:space="preserve">2) </w:t>
      </w:r>
      <w:proofErr w:type="spellStart"/>
      <w:r w:rsidRPr="00E559B0">
        <w:rPr>
          <w:sz w:val="24"/>
          <w:szCs w:val="24"/>
        </w:rPr>
        <w:t>непредоставление</w:t>
      </w:r>
      <w:proofErr w:type="spellEnd"/>
      <w:r w:rsidRPr="00E559B0">
        <w:rPr>
          <w:sz w:val="24"/>
          <w:szCs w:val="24"/>
        </w:rPr>
        <w:t xml:space="preserve"> или предоставление с нарушением условий, установленных Законом </w:t>
      </w:r>
      <w:r w:rsidR="00E559B0" w:rsidRPr="00E559B0">
        <w:rPr>
          <w:sz w:val="24"/>
          <w:szCs w:val="24"/>
        </w:rPr>
        <w:t>№</w:t>
      </w:r>
      <w:r w:rsidRPr="00E559B0">
        <w:rPr>
          <w:sz w:val="24"/>
          <w:szCs w:val="24"/>
        </w:rPr>
        <w:t xml:space="preserve">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E42EE0" w:rsidRPr="00E559B0" w:rsidRDefault="00E42EE0" w:rsidP="00CC1DD4">
      <w:pPr>
        <w:ind w:firstLine="540"/>
        <w:jc w:val="both"/>
        <w:rPr>
          <w:sz w:val="24"/>
          <w:szCs w:val="24"/>
        </w:rPr>
      </w:pPr>
      <w:r w:rsidRPr="00E559B0">
        <w:rPr>
          <w:sz w:val="24"/>
          <w:szCs w:val="24"/>
        </w:rPr>
        <w:t>Заказчик возвращает обеспечение заявки в течение семи рабочих дней:</w:t>
      </w:r>
    </w:p>
    <w:p w:rsidR="00E42EE0" w:rsidRPr="00E559B0" w:rsidRDefault="00E42EE0" w:rsidP="00CC1DD4">
      <w:pPr>
        <w:ind w:firstLine="540"/>
        <w:jc w:val="both"/>
        <w:rPr>
          <w:sz w:val="24"/>
          <w:szCs w:val="24"/>
        </w:rPr>
      </w:pPr>
      <w:r w:rsidRPr="00E559B0">
        <w:rPr>
          <w:sz w:val="24"/>
          <w:szCs w:val="24"/>
        </w:rPr>
        <w:t>- со дня заключения договора - победителю закупки и участнику закупки, заявке которого присвоено второе место после победителя;</w:t>
      </w:r>
    </w:p>
    <w:p w:rsidR="00E42EE0" w:rsidRPr="00E559B0" w:rsidRDefault="00E42EE0" w:rsidP="00CC1DD4">
      <w:pPr>
        <w:ind w:firstLine="540"/>
        <w:jc w:val="both"/>
        <w:rPr>
          <w:sz w:val="24"/>
          <w:szCs w:val="24"/>
        </w:rPr>
      </w:pPr>
      <w:r w:rsidRPr="00E559B0">
        <w:rPr>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E42EE0" w:rsidRPr="00E559B0" w:rsidRDefault="00E42EE0" w:rsidP="00CC1DD4">
      <w:pPr>
        <w:ind w:firstLine="540"/>
        <w:jc w:val="both"/>
        <w:rPr>
          <w:sz w:val="24"/>
          <w:szCs w:val="24"/>
        </w:rPr>
      </w:pPr>
      <w:r w:rsidRPr="00E559B0">
        <w:rPr>
          <w:sz w:val="24"/>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E42EE0" w:rsidRPr="00E559B0" w:rsidRDefault="00E42EE0" w:rsidP="00CC1DD4">
      <w:pPr>
        <w:ind w:firstLine="540"/>
        <w:jc w:val="both"/>
        <w:rPr>
          <w:sz w:val="24"/>
          <w:szCs w:val="24"/>
        </w:rPr>
      </w:pPr>
      <w:r w:rsidRPr="00E559B0">
        <w:rPr>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E42EE0" w:rsidRPr="00E559B0" w:rsidRDefault="00E42EE0" w:rsidP="00CC1DD4">
      <w:pPr>
        <w:ind w:firstLine="540"/>
        <w:jc w:val="both"/>
        <w:rPr>
          <w:sz w:val="24"/>
          <w:szCs w:val="24"/>
        </w:rPr>
      </w:pPr>
      <w:r w:rsidRPr="00E559B0">
        <w:rPr>
          <w:sz w:val="24"/>
          <w:szCs w:val="24"/>
        </w:rPr>
        <w:t>- со дня принятия решения об отказе от проведения закупки - всем участникам, пред</w:t>
      </w:r>
      <w:r w:rsidR="008C656E" w:rsidRPr="00E559B0">
        <w:rPr>
          <w:sz w:val="24"/>
          <w:szCs w:val="24"/>
        </w:rPr>
        <w:t>о</w:t>
      </w:r>
      <w:r w:rsidRPr="00E559B0">
        <w:rPr>
          <w:sz w:val="24"/>
          <w:szCs w:val="24"/>
        </w:rPr>
        <w:t>ставившим обеспечение заявки на участие в закупке.</w:t>
      </w:r>
    </w:p>
    <w:p w:rsidR="00E42EE0" w:rsidRPr="00E559B0" w:rsidRDefault="00E42EE0" w:rsidP="00CC1DD4">
      <w:pPr>
        <w:ind w:firstLine="540"/>
        <w:jc w:val="both"/>
        <w:rPr>
          <w:sz w:val="24"/>
          <w:szCs w:val="24"/>
        </w:rPr>
      </w:pPr>
      <w:r w:rsidRPr="00E559B0">
        <w:rPr>
          <w:sz w:val="24"/>
          <w:szCs w:val="24"/>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E42EE0" w:rsidRPr="00E559B0" w:rsidRDefault="00E42EE0" w:rsidP="00CC1DD4">
      <w:pPr>
        <w:ind w:firstLine="540"/>
        <w:jc w:val="both"/>
        <w:rPr>
          <w:sz w:val="24"/>
          <w:szCs w:val="24"/>
        </w:rPr>
      </w:pPr>
      <w:r w:rsidRPr="00E559B0">
        <w:rPr>
          <w:sz w:val="24"/>
          <w:szCs w:val="24"/>
        </w:rPr>
        <w:t>- способ осуществления закупки;</w:t>
      </w:r>
    </w:p>
    <w:p w:rsidR="00E42EE0" w:rsidRPr="00E559B0" w:rsidRDefault="00E42EE0" w:rsidP="00CC1DD4">
      <w:pPr>
        <w:ind w:firstLine="540"/>
        <w:jc w:val="both"/>
        <w:rPr>
          <w:sz w:val="24"/>
          <w:szCs w:val="24"/>
        </w:rPr>
      </w:pPr>
      <w:r w:rsidRPr="00E559B0">
        <w:rPr>
          <w:sz w:val="24"/>
          <w:szCs w:val="24"/>
        </w:rPr>
        <w:t>- наименование, место нахождения, почтовый адрес, адрес электронной почты, номер контактного телефона Заказчика;</w:t>
      </w:r>
    </w:p>
    <w:p w:rsidR="00E42EE0" w:rsidRPr="00E559B0" w:rsidRDefault="00E42EE0" w:rsidP="00CC1DD4">
      <w:pPr>
        <w:ind w:firstLine="540"/>
        <w:jc w:val="both"/>
        <w:rPr>
          <w:sz w:val="24"/>
          <w:szCs w:val="24"/>
        </w:rPr>
      </w:pPr>
      <w:r w:rsidRPr="00E559B0">
        <w:rPr>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w:t>
      </w:r>
      <w:r w:rsidR="00E559B0" w:rsidRPr="00E559B0">
        <w:rPr>
          <w:sz w:val="24"/>
          <w:szCs w:val="24"/>
        </w:rPr>
        <w:t>№</w:t>
      </w:r>
      <w:r w:rsidRPr="00E559B0">
        <w:rPr>
          <w:sz w:val="24"/>
          <w:szCs w:val="24"/>
        </w:rPr>
        <w:t xml:space="preserve"> 223-ФЗ (при необходимости);</w:t>
      </w:r>
    </w:p>
    <w:p w:rsidR="00E42EE0" w:rsidRPr="00E559B0" w:rsidRDefault="00E42EE0" w:rsidP="00CC1DD4">
      <w:pPr>
        <w:ind w:firstLine="540"/>
        <w:jc w:val="both"/>
        <w:rPr>
          <w:sz w:val="24"/>
          <w:szCs w:val="24"/>
        </w:rPr>
      </w:pPr>
      <w:r w:rsidRPr="00E559B0">
        <w:rPr>
          <w:sz w:val="24"/>
          <w:szCs w:val="24"/>
        </w:rPr>
        <w:t>- место поставки товара, выполнения работы, оказания услуги;</w:t>
      </w:r>
    </w:p>
    <w:p w:rsidR="00E42EE0" w:rsidRPr="00E559B0" w:rsidRDefault="00E42EE0" w:rsidP="00CC1DD4">
      <w:pPr>
        <w:ind w:firstLine="540"/>
        <w:jc w:val="both"/>
        <w:rPr>
          <w:sz w:val="24"/>
          <w:szCs w:val="24"/>
        </w:rPr>
      </w:pPr>
      <w:r w:rsidRPr="00E559B0">
        <w:rPr>
          <w:sz w:val="24"/>
          <w:szCs w:val="24"/>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E42EE0" w:rsidRPr="00E559B0" w:rsidRDefault="00E42EE0" w:rsidP="00CC1DD4">
      <w:pPr>
        <w:ind w:firstLine="540"/>
        <w:jc w:val="both"/>
        <w:rPr>
          <w:sz w:val="24"/>
          <w:szCs w:val="24"/>
        </w:rPr>
      </w:pPr>
      <w:r w:rsidRPr="00E559B0">
        <w:rPr>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E42EE0" w:rsidRPr="00E559B0" w:rsidRDefault="00E42EE0" w:rsidP="00CC1DD4">
      <w:pPr>
        <w:ind w:firstLine="540"/>
        <w:jc w:val="both"/>
        <w:rPr>
          <w:sz w:val="24"/>
          <w:szCs w:val="24"/>
        </w:rPr>
      </w:pPr>
      <w:r w:rsidRPr="00E559B0">
        <w:rPr>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42EE0" w:rsidRPr="00E559B0" w:rsidRDefault="00E42EE0" w:rsidP="00CC1DD4">
      <w:pPr>
        <w:ind w:firstLine="540"/>
        <w:jc w:val="both"/>
        <w:rPr>
          <w:sz w:val="24"/>
          <w:szCs w:val="24"/>
        </w:rPr>
      </w:pPr>
      <w:r w:rsidRPr="00E559B0">
        <w:rPr>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E42EE0" w:rsidRPr="00E559B0" w:rsidRDefault="00E42EE0" w:rsidP="00CC1DD4">
      <w:pPr>
        <w:ind w:firstLine="540"/>
        <w:jc w:val="both"/>
        <w:rPr>
          <w:sz w:val="24"/>
          <w:szCs w:val="24"/>
        </w:rPr>
      </w:pPr>
      <w:r w:rsidRPr="00E559B0">
        <w:rPr>
          <w:sz w:val="24"/>
          <w:szCs w:val="24"/>
        </w:rPr>
        <w:t>- иные сведения, определенные настоящим Положением.</w:t>
      </w:r>
    </w:p>
    <w:p w:rsidR="00E42EE0" w:rsidRPr="00E559B0" w:rsidRDefault="00E42EE0" w:rsidP="00CC1DD4">
      <w:pPr>
        <w:ind w:firstLine="540"/>
        <w:jc w:val="both"/>
        <w:rPr>
          <w:sz w:val="24"/>
          <w:szCs w:val="24"/>
        </w:rPr>
      </w:pPr>
      <w:r w:rsidRPr="00E559B0">
        <w:rPr>
          <w:sz w:val="24"/>
          <w:szCs w:val="24"/>
        </w:rPr>
        <w:t>1.8.8. Документация о закупке и извещение о проведении закупки размещаются в ЕИС и доступны для ознакомления без взимания платы.</w:t>
      </w:r>
    </w:p>
    <w:p w:rsidR="00E42EE0" w:rsidRPr="00E559B0" w:rsidRDefault="00E42EE0" w:rsidP="00CC1DD4">
      <w:pPr>
        <w:ind w:firstLine="540"/>
        <w:jc w:val="both"/>
        <w:rPr>
          <w:sz w:val="24"/>
          <w:szCs w:val="24"/>
        </w:rPr>
      </w:pPr>
      <w:r w:rsidRPr="00E559B0">
        <w:rPr>
          <w:sz w:val="24"/>
          <w:szCs w:val="24"/>
        </w:rPr>
        <w:t xml:space="preserve">1.8.9. Любой участник конкурентной закупки вправе направить Заказчику запрос о </w:t>
      </w:r>
      <w:r w:rsidR="006F2F50" w:rsidRPr="00E559B0">
        <w:rPr>
          <w:sz w:val="24"/>
          <w:szCs w:val="24"/>
        </w:rPr>
        <w:t>предоставлении</w:t>
      </w:r>
      <w:r w:rsidRPr="00E559B0">
        <w:rPr>
          <w:sz w:val="24"/>
          <w:szCs w:val="24"/>
        </w:rPr>
        <w:t xml:space="preserve"> разъяснений положений извещения об осуществлении закупки и (или) документации о закупке</w:t>
      </w:r>
      <w:r w:rsidR="006F2F50" w:rsidRPr="00E559B0">
        <w:rPr>
          <w:sz w:val="24"/>
          <w:szCs w:val="24"/>
        </w:rPr>
        <w:t>. Если она проводится</w:t>
      </w:r>
      <w:r w:rsidRPr="00E559B0">
        <w:rPr>
          <w:sz w:val="24"/>
          <w:szCs w:val="24"/>
        </w:rPr>
        <w:t xml:space="preserve"> в электронной форме</w:t>
      </w:r>
      <w:r w:rsidR="00EE5C85" w:rsidRPr="00E559B0">
        <w:rPr>
          <w:sz w:val="24"/>
          <w:szCs w:val="24"/>
        </w:rPr>
        <w:t>,</w:t>
      </w:r>
      <w:r w:rsidR="006F2F50" w:rsidRPr="00E559B0">
        <w:rPr>
          <w:sz w:val="24"/>
          <w:szCs w:val="24"/>
        </w:rPr>
        <w:t xml:space="preserve"> запрос направляется</w:t>
      </w:r>
      <w:r w:rsidRPr="00E559B0">
        <w:rPr>
          <w:sz w:val="24"/>
          <w:szCs w:val="24"/>
        </w:rPr>
        <w:t xml:space="preserve"> в порядке, предусмотренном ст. 3.3 Закона </w:t>
      </w:r>
      <w:r w:rsidR="00E559B0" w:rsidRPr="00E559B0">
        <w:rPr>
          <w:sz w:val="24"/>
          <w:szCs w:val="24"/>
        </w:rPr>
        <w:t>№</w:t>
      </w:r>
      <w:r w:rsidRPr="00E559B0">
        <w:rPr>
          <w:sz w:val="24"/>
          <w:szCs w:val="24"/>
        </w:rPr>
        <w:t xml:space="preserve"> 223-ФЗ. В течение трех дней со дня поступления такого запроса Заказчик размещает в ЕИС</w:t>
      </w:r>
      <w:r w:rsidR="006F2F50" w:rsidRPr="00E559B0">
        <w:rPr>
          <w:sz w:val="24"/>
          <w:szCs w:val="24"/>
        </w:rPr>
        <w:t xml:space="preserve"> и на электронной площадке</w:t>
      </w:r>
      <w:r w:rsidRPr="00E559B0">
        <w:rPr>
          <w:sz w:val="24"/>
          <w:szCs w:val="24"/>
        </w:rPr>
        <w:t xml:space="preserve">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E42EE0" w:rsidRPr="00E559B0" w:rsidRDefault="00E42EE0" w:rsidP="00CC1DD4">
      <w:pPr>
        <w:ind w:firstLine="540"/>
        <w:jc w:val="both"/>
        <w:rPr>
          <w:sz w:val="24"/>
          <w:szCs w:val="24"/>
        </w:rPr>
      </w:pPr>
      <w:r w:rsidRPr="00E559B0">
        <w:rPr>
          <w:sz w:val="24"/>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E42EE0" w:rsidRPr="00E559B0" w:rsidRDefault="00E42EE0" w:rsidP="00CC1DD4">
      <w:pPr>
        <w:ind w:firstLine="540"/>
        <w:jc w:val="both"/>
        <w:rPr>
          <w:sz w:val="24"/>
          <w:szCs w:val="24"/>
        </w:rPr>
      </w:pPr>
      <w:r w:rsidRPr="00E559B0">
        <w:rPr>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E42EE0" w:rsidRPr="00E559B0" w:rsidRDefault="00E42EE0" w:rsidP="00CC1DD4">
      <w:pPr>
        <w:ind w:firstLine="540"/>
        <w:jc w:val="both"/>
        <w:rPr>
          <w:sz w:val="24"/>
          <w:szCs w:val="24"/>
        </w:rPr>
      </w:pPr>
      <w:r w:rsidRPr="00E559B0">
        <w:rPr>
          <w:sz w:val="24"/>
          <w:szCs w:val="24"/>
        </w:rPr>
        <w:t>1.8.12. Изменения, внесенные в извещение об осуществлении конкурентной закупки, документацию о закупке, размещаются в ЕИС</w:t>
      </w:r>
      <w:r w:rsidR="006F2F50" w:rsidRPr="00E559B0">
        <w:rPr>
          <w:sz w:val="24"/>
          <w:szCs w:val="24"/>
        </w:rPr>
        <w:t xml:space="preserve"> и на электронной площадке</w:t>
      </w:r>
      <w:r w:rsidRPr="00E559B0">
        <w:rPr>
          <w:sz w:val="24"/>
          <w:szCs w:val="24"/>
        </w:rPr>
        <w:t xml:space="preserve"> не позднее трех дней со дня принятия решения об их внесении.</w:t>
      </w:r>
    </w:p>
    <w:p w:rsidR="00E42EE0" w:rsidRPr="00E559B0" w:rsidRDefault="00E42EE0" w:rsidP="00CC1DD4">
      <w:pPr>
        <w:ind w:firstLine="540"/>
        <w:jc w:val="both"/>
        <w:rPr>
          <w:sz w:val="24"/>
          <w:szCs w:val="24"/>
        </w:rPr>
      </w:pPr>
      <w:r w:rsidRPr="00E559B0">
        <w:rPr>
          <w:sz w:val="24"/>
          <w:szCs w:val="24"/>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E42EE0" w:rsidRPr="00E559B0" w:rsidRDefault="00E42EE0" w:rsidP="00CC1DD4">
      <w:pPr>
        <w:ind w:firstLine="540"/>
        <w:jc w:val="both"/>
        <w:rPr>
          <w:sz w:val="24"/>
          <w:szCs w:val="24"/>
        </w:rPr>
      </w:pPr>
      <w:r w:rsidRPr="00E559B0">
        <w:rPr>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E42EE0" w:rsidRPr="00E559B0" w:rsidRDefault="00E42EE0" w:rsidP="00CC1DD4">
      <w:pPr>
        <w:ind w:firstLine="540"/>
        <w:jc w:val="both"/>
        <w:rPr>
          <w:sz w:val="24"/>
          <w:szCs w:val="24"/>
        </w:rPr>
      </w:pPr>
      <w:r w:rsidRPr="00E559B0">
        <w:rPr>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w:t>
      </w:r>
      <w:r w:rsidR="006F2F50" w:rsidRPr="00E559B0">
        <w:rPr>
          <w:sz w:val="24"/>
          <w:szCs w:val="24"/>
        </w:rPr>
        <w:t xml:space="preserve"> и на электронной площадке</w:t>
      </w:r>
      <w:r w:rsidRPr="00E559B0">
        <w:rPr>
          <w:sz w:val="24"/>
          <w:szCs w:val="24"/>
        </w:rPr>
        <w:t xml:space="preserve"> в день его принятия. </w:t>
      </w:r>
    </w:p>
    <w:p w:rsidR="00E42EE0" w:rsidRPr="00E559B0" w:rsidRDefault="00E42EE0" w:rsidP="00CC1DD4">
      <w:pPr>
        <w:ind w:firstLine="540"/>
        <w:jc w:val="both"/>
        <w:rPr>
          <w:sz w:val="24"/>
          <w:szCs w:val="24"/>
        </w:rPr>
      </w:pPr>
      <w:r w:rsidRPr="00E559B0">
        <w:rPr>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42EE0" w:rsidRPr="00E559B0" w:rsidRDefault="00E42EE0" w:rsidP="00CC1DD4">
      <w:pPr>
        <w:ind w:firstLine="540"/>
        <w:jc w:val="both"/>
        <w:rPr>
          <w:sz w:val="24"/>
          <w:szCs w:val="24"/>
        </w:rPr>
      </w:pPr>
      <w:r w:rsidRPr="00E559B0">
        <w:rPr>
          <w:sz w:val="24"/>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E42EE0" w:rsidRPr="00E559B0" w:rsidRDefault="00E42EE0" w:rsidP="00CC1DD4">
      <w:pPr>
        <w:ind w:firstLine="540"/>
        <w:jc w:val="both"/>
        <w:rPr>
          <w:sz w:val="24"/>
          <w:szCs w:val="24"/>
        </w:rPr>
      </w:pPr>
      <w:bookmarkStart w:id="20" w:name="P390"/>
      <w:bookmarkEnd w:id="20"/>
      <w:r w:rsidRPr="00E559B0">
        <w:rPr>
          <w:sz w:val="24"/>
          <w:szCs w:val="24"/>
        </w:rPr>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проекте договора и в документации о закупке.</w:t>
      </w:r>
    </w:p>
    <w:p w:rsidR="00E42EE0" w:rsidRPr="00E559B0" w:rsidRDefault="00E42EE0" w:rsidP="00CC1DD4">
      <w:pPr>
        <w:ind w:firstLine="540"/>
        <w:jc w:val="both"/>
        <w:rPr>
          <w:sz w:val="24"/>
          <w:szCs w:val="24"/>
        </w:rPr>
      </w:pPr>
      <w:r w:rsidRPr="00E559B0">
        <w:rPr>
          <w:sz w:val="24"/>
          <w:szCs w:val="24"/>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E42EE0" w:rsidRPr="00E559B0" w:rsidRDefault="00E42EE0" w:rsidP="00CC1DD4">
      <w:pPr>
        <w:ind w:firstLine="540"/>
        <w:jc w:val="both"/>
        <w:rPr>
          <w:sz w:val="24"/>
          <w:szCs w:val="24"/>
        </w:rPr>
      </w:pPr>
      <w:r w:rsidRPr="00E559B0">
        <w:rPr>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E42EE0" w:rsidRPr="00E559B0" w:rsidRDefault="00E42EE0" w:rsidP="00CC1DD4">
      <w:pPr>
        <w:ind w:firstLine="540"/>
        <w:jc w:val="both"/>
        <w:rPr>
          <w:sz w:val="24"/>
          <w:szCs w:val="24"/>
        </w:rPr>
      </w:pPr>
      <w:bookmarkStart w:id="21" w:name="P393"/>
      <w:bookmarkEnd w:id="21"/>
      <w:r w:rsidRPr="00E559B0">
        <w:rPr>
          <w:sz w:val="24"/>
          <w:szCs w:val="24"/>
        </w:rPr>
        <w:t xml:space="preserve">1.8.18. 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России от 02.10.2013 </w:t>
      </w:r>
      <w:r w:rsidR="00E559B0" w:rsidRPr="00E559B0">
        <w:rPr>
          <w:sz w:val="24"/>
          <w:szCs w:val="24"/>
        </w:rPr>
        <w:t>№</w:t>
      </w:r>
      <w:r w:rsidRPr="00E559B0">
        <w:rPr>
          <w:sz w:val="24"/>
          <w:szCs w:val="24"/>
        </w:rPr>
        <w:t xml:space="preserve"> 567. Заказчик отдельным приказом может установить иной порядок ее определения.</w:t>
      </w:r>
    </w:p>
    <w:p w:rsidR="00E42EE0" w:rsidRPr="00E559B0" w:rsidRDefault="00E42EE0" w:rsidP="00CC1DD4">
      <w:pPr>
        <w:ind w:firstLine="540"/>
        <w:jc w:val="both"/>
        <w:rPr>
          <w:sz w:val="24"/>
          <w:szCs w:val="24"/>
        </w:rPr>
      </w:pPr>
      <w:r w:rsidRPr="00E559B0">
        <w:rPr>
          <w:sz w:val="24"/>
          <w:szCs w:val="24"/>
        </w:rPr>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w:t>
      </w:r>
      <w:r w:rsidR="006F2F50" w:rsidRPr="00E559B0">
        <w:rPr>
          <w:sz w:val="24"/>
          <w:szCs w:val="24"/>
        </w:rPr>
        <w:t xml:space="preserve"> и на электронной площадке</w:t>
      </w:r>
      <w:r w:rsidRPr="00E559B0">
        <w:rPr>
          <w:sz w:val="24"/>
          <w:szCs w:val="24"/>
        </w:rPr>
        <w:t xml:space="preserve"> по усмотрению Заказчика.</w:t>
      </w:r>
    </w:p>
    <w:p w:rsidR="00E42EE0" w:rsidRPr="00E559B0" w:rsidRDefault="00E42EE0" w:rsidP="00CC1DD4">
      <w:pPr>
        <w:ind w:firstLine="540"/>
        <w:jc w:val="both"/>
        <w:rPr>
          <w:sz w:val="24"/>
          <w:szCs w:val="24"/>
        </w:rPr>
      </w:pPr>
      <w:bookmarkStart w:id="22" w:name="P395"/>
      <w:bookmarkEnd w:id="22"/>
      <w:r w:rsidRPr="00E559B0">
        <w:rPr>
          <w:sz w:val="24"/>
          <w:szCs w:val="24"/>
        </w:rPr>
        <w:t xml:space="preserve">1.8.19. В соответствии с Постановлением Правительства РФ от 16.09.2016 </w:t>
      </w:r>
      <w:r w:rsidR="00E559B0" w:rsidRPr="00E559B0">
        <w:rPr>
          <w:sz w:val="24"/>
          <w:szCs w:val="24"/>
        </w:rPr>
        <w:t>№</w:t>
      </w:r>
      <w:r w:rsidRPr="00E559B0">
        <w:rPr>
          <w:sz w:val="24"/>
          <w:szCs w:val="24"/>
        </w:rPr>
        <w:t xml:space="preserve">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E42EE0" w:rsidRPr="00E559B0" w:rsidRDefault="00E42EE0" w:rsidP="00CC1DD4">
      <w:pPr>
        <w:ind w:firstLine="540"/>
        <w:jc w:val="both"/>
        <w:rPr>
          <w:sz w:val="24"/>
          <w:szCs w:val="24"/>
        </w:rPr>
      </w:pPr>
      <w:r w:rsidRPr="00E559B0">
        <w:rPr>
          <w:sz w:val="24"/>
          <w:szCs w:val="24"/>
        </w:rPr>
        <w:t>1.8.20. Приоритет не предоставляется в следующих случаях:</w:t>
      </w:r>
    </w:p>
    <w:p w:rsidR="00E42EE0" w:rsidRPr="00E559B0" w:rsidRDefault="00E42EE0" w:rsidP="00CC1DD4">
      <w:pPr>
        <w:ind w:firstLine="540"/>
        <w:jc w:val="both"/>
        <w:rPr>
          <w:sz w:val="24"/>
          <w:szCs w:val="24"/>
        </w:rPr>
      </w:pPr>
      <w:r w:rsidRPr="00E559B0">
        <w:rPr>
          <w:sz w:val="24"/>
          <w:szCs w:val="24"/>
        </w:rPr>
        <w:t>1) закупка признана несостоявшейся и договор заключается с единственным участником закупки;</w:t>
      </w:r>
    </w:p>
    <w:p w:rsidR="00E42EE0" w:rsidRPr="00E559B0" w:rsidRDefault="00E42EE0" w:rsidP="00CC1DD4">
      <w:pPr>
        <w:ind w:firstLine="540"/>
        <w:jc w:val="both"/>
        <w:rPr>
          <w:sz w:val="24"/>
          <w:szCs w:val="24"/>
        </w:rPr>
      </w:pPr>
      <w:r w:rsidRPr="00E559B0">
        <w:rPr>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42EE0" w:rsidRPr="00E559B0" w:rsidRDefault="00E42EE0" w:rsidP="00CC1DD4">
      <w:pPr>
        <w:ind w:firstLine="540"/>
        <w:jc w:val="both"/>
        <w:rPr>
          <w:sz w:val="24"/>
          <w:szCs w:val="24"/>
        </w:rPr>
      </w:pPr>
      <w:r w:rsidRPr="00E559B0">
        <w:rPr>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42EE0" w:rsidRPr="00E559B0" w:rsidRDefault="00E42EE0" w:rsidP="00CC1DD4">
      <w:pPr>
        <w:ind w:firstLine="540"/>
        <w:jc w:val="both"/>
        <w:rPr>
          <w:sz w:val="24"/>
          <w:szCs w:val="24"/>
        </w:rPr>
      </w:pPr>
      <w:bookmarkStart w:id="23" w:name="P400"/>
      <w:bookmarkEnd w:id="23"/>
      <w:r w:rsidRPr="00E559B0">
        <w:rPr>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42EE0" w:rsidRPr="00E559B0" w:rsidRDefault="00E42EE0" w:rsidP="00CC1DD4">
      <w:pPr>
        <w:ind w:firstLine="540"/>
        <w:jc w:val="both"/>
        <w:rPr>
          <w:sz w:val="24"/>
          <w:szCs w:val="24"/>
        </w:rPr>
      </w:pPr>
      <w:bookmarkStart w:id="24" w:name="P401"/>
      <w:bookmarkEnd w:id="24"/>
      <w:r w:rsidRPr="00E559B0">
        <w:rPr>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42EE0" w:rsidRPr="00E559B0" w:rsidRDefault="00E42EE0" w:rsidP="00CC1DD4">
      <w:pPr>
        <w:ind w:firstLine="540"/>
        <w:jc w:val="both"/>
        <w:rPr>
          <w:sz w:val="24"/>
          <w:szCs w:val="24"/>
        </w:rPr>
      </w:pPr>
      <w:bookmarkStart w:id="25" w:name="P402"/>
      <w:bookmarkEnd w:id="25"/>
      <w:r w:rsidRPr="00E559B0">
        <w:rPr>
          <w:sz w:val="24"/>
          <w:szCs w:val="24"/>
        </w:rPr>
        <w:t>1.8.21. Условием предоставления приоритета является включение в документацию о закупке следующих сведений:</w:t>
      </w:r>
    </w:p>
    <w:p w:rsidR="00E42EE0" w:rsidRPr="00E559B0" w:rsidRDefault="00E42EE0" w:rsidP="00CC1DD4">
      <w:pPr>
        <w:ind w:firstLine="540"/>
        <w:jc w:val="both"/>
        <w:rPr>
          <w:sz w:val="24"/>
          <w:szCs w:val="24"/>
        </w:rPr>
      </w:pPr>
      <w:r w:rsidRPr="00E559B0">
        <w:rPr>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E42EE0" w:rsidRPr="00E559B0" w:rsidRDefault="00E42EE0" w:rsidP="00CC1DD4">
      <w:pPr>
        <w:ind w:firstLine="540"/>
        <w:jc w:val="both"/>
        <w:rPr>
          <w:sz w:val="24"/>
          <w:szCs w:val="24"/>
        </w:rPr>
      </w:pPr>
      <w:r w:rsidRPr="00E559B0">
        <w:rPr>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E42EE0" w:rsidRPr="00E559B0" w:rsidRDefault="00E42EE0" w:rsidP="00CC1DD4">
      <w:pPr>
        <w:ind w:firstLine="540"/>
        <w:jc w:val="both"/>
        <w:rPr>
          <w:sz w:val="24"/>
          <w:szCs w:val="24"/>
        </w:rPr>
      </w:pPr>
      <w:bookmarkStart w:id="26" w:name="P405"/>
      <w:bookmarkEnd w:id="26"/>
      <w:r w:rsidRPr="00E559B0">
        <w:rPr>
          <w:sz w:val="24"/>
          <w:szCs w:val="24"/>
        </w:rPr>
        <w:t>3) сведений о начальной (максимальной) цене единицы каждого товара, работы, услуги, являющихся предметом закупки;</w:t>
      </w:r>
    </w:p>
    <w:p w:rsidR="00E42EE0" w:rsidRPr="00E559B0" w:rsidRDefault="00E42EE0" w:rsidP="00CC1DD4">
      <w:pPr>
        <w:ind w:firstLine="540"/>
        <w:jc w:val="both"/>
        <w:rPr>
          <w:sz w:val="24"/>
          <w:szCs w:val="24"/>
        </w:rPr>
      </w:pPr>
      <w:r w:rsidRPr="00E559B0">
        <w:rPr>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E42EE0" w:rsidRPr="00E559B0" w:rsidRDefault="00E42EE0" w:rsidP="00CC1DD4">
      <w:pPr>
        <w:ind w:firstLine="540"/>
        <w:jc w:val="both"/>
        <w:rPr>
          <w:sz w:val="24"/>
          <w:szCs w:val="24"/>
        </w:rPr>
      </w:pPr>
      <w:r w:rsidRPr="00E559B0">
        <w:rPr>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E559B0">
        <w:rPr>
          <w:sz w:val="24"/>
          <w:szCs w:val="24"/>
        </w:rPr>
        <w:t>пп</w:t>
      </w:r>
      <w:proofErr w:type="spellEnd"/>
      <w:r w:rsidRPr="00E559B0">
        <w:rPr>
          <w:sz w:val="24"/>
          <w:szCs w:val="24"/>
        </w:rPr>
        <w:t xml:space="preserve">.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E559B0">
        <w:rPr>
          <w:sz w:val="24"/>
          <w:szCs w:val="24"/>
        </w:rPr>
        <w:t>пп</w:t>
      </w:r>
      <w:proofErr w:type="spellEnd"/>
      <w:r w:rsidRPr="00E559B0">
        <w:rPr>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E42EE0" w:rsidRPr="00E559B0" w:rsidRDefault="00E42EE0" w:rsidP="00CC1DD4">
      <w:pPr>
        <w:ind w:firstLine="540"/>
        <w:jc w:val="both"/>
        <w:rPr>
          <w:sz w:val="24"/>
          <w:szCs w:val="24"/>
        </w:rPr>
      </w:pPr>
      <w:r w:rsidRPr="00E559B0">
        <w:rPr>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E42EE0" w:rsidRPr="00E559B0" w:rsidRDefault="00E42EE0" w:rsidP="00CC1DD4">
      <w:pPr>
        <w:ind w:firstLine="540"/>
        <w:jc w:val="both"/>
        <w:rPr>
          <w:sz w:val="24"/>
          <w:szCs w:val="24"/>
        </w:rPr>
      </w:pPr>
      <w:r w:rsidRPr="00E559B0">
        <w:rPr>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E42EE0" w:rsidRPr="00E559B0" w:rsidRDefault="00E42EE0" w:rsidP="00CC1DD4">
      <w:pPr>
        <w:ind w:firstLine="540"/>
        <w:jc w:val="both"/>
        <w:rPr>
          <w:sz w:val="24"/>
          <w:szCs w:val="24"/>
        </w:rPr>
      </w:pPr>
      <w:r w:rsidRPr="00E559B0">
        <w:rPr>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E42EE0" w:rsidRPr="00E559B0" w:rsidRDefault="00E42EE0" w:rsidP="00CC1DD4">
      <w:pPr>
        <w:ind w:firstLine="540"/>
        <w:jc w:val="both"/>
        <w:rPr>
          <w:sz w:val="24"/>
          <w:szCs w:val="24"/>
        </w:rPr>
      </w:pPr>
      <w:r w:rsidRPr="00E559B0">
        <w:rPr>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42EE0" w:rsidRPr="00E559B0" w:rsidRDefault="00E42EE0" w:rsidP="00CC1DD4">
      <w:pPr>
        <w:jc w:val="both"/>
        <w:rPr>
          <w:sz w:val="24"/>
          <w:szCs w:val="24"/>
        </w:rPr>
      </w:pPr>
    </w:p>
    <w:p w:rsidR="00E42EE0" w:rsidRPr="00CA2CE2" w:rsidRDefault="00E42EE0" w:rsidP="00CC1DD4">
      <w:pPr>
        <w:jc w:val="center"/>
        <w:outlineLvl w:val="1"/>
        <w:rPr>
          <w:b/>
          <w:sz w:val="24"/>
          <w:szCs w:val="24"/>
        </w:rPr>
      </w:pPr>
      <w:bookmarkStart w:id="27" w:name="P413"/>
      <w:bookmarkEnd w:id="27"/>
      <w:r w:rsidRPr="00CA2CE2">
        <w:rPr>
          <w:b/>
          <w:sz w:val="24"/>
          <w:szCs w:val="24"/>
        </w:rPr>
        <w:t>1.9. Требования к участникам закупки</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bookmarkStart w:id="28" w:name="P415"/>
      <w:bookmarkEnd w:id="28"/>
      <w:r w:rsidRPr="00E559B0">
        <w:rPr>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E42EE0" w:rsidRPr="00E559B0" w:rsidRDefault="00E42EE0" w:rsidP="00CC1DD4">
      <w:pPr>
        <w:ind w:firstLine="540"/>
        <w:jc w:val="both"/>
        <w:rPr>
          <w:sz w:val="24"/>
          <w:szCs w:val="24"/>
        </w:rPr>
      </w:pPr>
      <w:r w:rsidRPr="00E559B0">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E42EE0" w:rsidRPr="00E559B0" w:rsidRDefault="00E42EE0" w:rsidP="00CC1DD4">
      <w:pPr>
        <w:ind w:firstLine="540"/>
        <w:jc w:val="both"/>
        <w:rPr>
          <w:sz w:val="24"/>
          <w:szCs w:val="24"/>
        </w:rPr>
      </w:pPr>
      <w:r w:rsidRPr="00E559B0">
        <w:rPr>
          <w:sz w:val="24"/>
          <w:szCs w:val="24"/>
        </w:rPr>
        <w:t>2) участник закупки должен отвечать тре</w:t>
      </w:r>
      <w:r w:rsidR="00477D8D" w:rsidRPr="00E559B0">
        <w:rPr>
          <w:sz w:val="24"/>
          <w:szCs w:val="24"/>
        </w:rPr>
        <w:t>бованиям документации о закупке</w:t>
      </w:r>
      <w:r w:rsidRPr="00E559B0">
        <w:rPr>
          <w:sz w:val="24"/>
          <w:szCs w:val="24"/>
        </w:rPr>
        <w:t>;</w:t>
      </w:r>
    </w:p>
    <w:p w:rsidR="00E42EE0" w:rsidRPr="00E559B0" w:rsidRDefault="00E42EE0" w:rsidP="00CC1DD4">
      <w:pPr>
        <w:ind w:firstLine="540"/>
        <w:jc w:val="both"/>
        <w:rPr>
          <w:sz w:val="24"/>
          <w:szCs w:val="24"/>
        </w:rPr>
      </w:pPr>
      <w:r w:rsidRPr="00E559B0">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ind w:firstLine="540"/>
        <w:jc w:val="both"/>
        <w:rPr>
          <w:sz w:val="24"/>
          <w:szCs w:val="24"/>
        </w:rPr>
      </w:pPr>
      <w:r w:rsidRPr="00E559B0">
        <w:rPr>
          <w:sz w:val="24"/>
          <w:szCs w:val="24"/>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ind w:firstLine="540"/>
        <w:jc w:val="both"/>
        <w:rPr>
          <w:sz w:val="24"/>
          <w:szCs w:val="24"/>
        </w:rPr>
      </w:pPr>
      <w:r w:rsidRPr="00E559B0">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ind w:firstLine="540"/>
        <w:jc w:val="both"/>
        <w:rPr>
          <w:sz w:val="24"/>
          <w:szCs w:val="24"/>
        </w:rPr>
      </w:pPr>
      <w:r w:rsidRPr="00E559B0">
        <w:rPr>
          <w:sz w:val="24"/>
          <w:szCs w:val="24"/>
        </w:rPr>
        <w:t xml:space="preserve">6)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ind w:firstLine="540"/>
        <w:jc w:val="both"/>
        <w:rPr>
          <w:sz w:val="24"/>
          <w:szCs w:val="24"/>
        </w:rPr>
      </w:pPr>
      <w:r w:rsidRPr="00E559B0">
        <w:rPr>
          <w:sz w:val="24"/>
          <w:szCs w:val="24"/>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ind w:firstLine="540"/>
        <w:jc w:val="both"/>
        <w:rPr>
          <w:sz w:val="24"/>
          <w:szCs w:val="24"/>
        </w:rPr>
      </w:pPr>
      <w:r w:rsidRPr="00E559B0">
        <w:rPr>
          <w:sz w:val="24"/>
          <w:szCs w:val="24"/>
        </w:rPr>
        <w:t>1.9.2. К участникам закупки не допускается устанавливать требования дискриминационного характера.</w:t>
      </w:r>
    </w:p>
    <w:p w:rsidR="00E42EE0" w:rsidRPr="00E559B0" w:rsidRDefault="00E42EE0" w:rsidP="00CC1DD4">
      <w:pPr>
        <w:ind w:firstLine="540"/>
        <w:jc w:val="both"/>
        <w:rPr>
          <w:sz w:val="24"/>
          <w:szCs w:val="24"/>
        </w:rPr>
      </w:pPr>
      <w:r w:rsidRPr="00E559B0">
        <w:rPr>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E42EE0" w:rsidRPr="00E559B0" w:rsidRDefault="00E42EE0" w:rsidP="00CC1DD4">
      <w:pPr>
        <w:ind w:firstLine="540"/>
        <w:jc w:val="both"/>
        <w:rPr>
          <w:sz w:val="24"/>
          <w:szCs w:val="24"/>
        </w:rPr>
      </w:pPr>
      <w:r w:rsidRPr="00E559B0">
        <w:rPr>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E42EE0" w:rsidRPr="00E559B0" w:rsidRDefault="00E42EE0" w:rsidP="00CC1DD4">
      <w:pPr>
        <w:jc w:val="both"/>
        <w:rPr>
          <w:sz w:val="24"/>
          <w:szCs w:val="24"/>
        </w:rPr>
      </w:pPr>
    </w:p>
    <w:p w:rsidR="00E42EE0" w:rsidRPr="00CA2CE2" w:rsidRDefault="00E42EE0" w:rsidP="00CC1DD4">
      <w:pPr>
        <w:jc w:val="center"/>
        <w:outlineLvl w:val="1"/>
        <w:rPr>
          <w:b/>
          <w:sz w:val="24"/>
          <w:szCs w:val="24"/>
        </w:rPr>
      </w:pPr>
      <w:bookmarkStart w:id="29" w:name="P427"/>
      <w:bookmarkEnd w:id="29"/>
      <w:r w:rsidRPr="00CA2CE2">
        <w:rPr>
          <w:b/>
          <w:sz w:val="24"/>
          <w:szCs w:val="24"/>
        </w:rPr>
        <w:t>1.10. Условия допуска к участию</w:t>
      </w:r>
    </w:p>
    <w:p w:rsidR="00E42EE0" w:rsidRPr="00CA2CE2" w:rsidRDefault="00E42EE0" w:rsidP="00CC1DD4">
      <w:pPr>
        <w:jc w:val="center"/>
        <w:rPr>
          <w:b/>
          <w:sz w:val="24"/>
          <w:szCs w:val="24"/>
        </w:rPr>
      </w:pPr>
      <w:r w:rsidRPr="00CA2CE2">
        <w:rPr>
          <w:b/>
          <w:sz w:val="24"/>
          <w:szCs w:val="24"/>
        </w:rPr>
        <w:t>и отстранения от участия в закупках</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bookmarkStart w:id="30" w:name="P430"/>
      <w:bookmarkEnd w:id="30"/>
      <w:r w:rsidRPr="00E559B0">
        <w:rPr>
          <w:sz w:val="24"/>
          <w:szCs w:val="24"/>
        </w:rPr>
        <w:t>1.10.1. Комиссия по закупкам отказывает участнику закупки в допуске к участию в процедуре закупки в следующих случаях:</w:t>
      </w:r>
    </w:p>
    <w:p w:rsidR="00E42EE0" w:rsidRPr="00E559B0" w:rsidRDefault="00E42EE0" w:rsidP="00CC1DD4">
      <w:pPr>
        <w:ind w:firstLine="540"/>
        <w:jc w:val="both"/>
        <w:rPr>
          <w:sz w:val="24"/>
          <w:szCs w:val="24"/>
        </w:rPr>
      </w:pPr>
      <w:r w:rsidRPr="00E559B0">
        <w:rPr>
          <w:sz w:val="24"/>
          <w:szCs w:val="24"/>
        </w:rPr>
        <w:t>1) выявлено несоответствие участника хотя бы одному из требований, перечисленных в п. 1.9.1 настоящего Положения;</w:t>
      </w:r>
    </w:p>
    <w:p w:rsidR="00E42EE0" w:rsidRPr="00E559B0" w:rsidRDefault="00E42EE0" w:rsidP="00CC1DD4">
      <w:pPr>
        <w:ind w:firstLine="540"/>
        <w:jc w:val="both"/>
        <w:rPr>
          <w:sz w:val="24"/>
          <w:szCs w:val="24"/>
        </w:rPr>
      </w:pPr>
      <w:r w:rsidRPr="00E559B0">
        <w:rPr>
          <w:sz w:val="24"/>
          <w:szCs w:val="24"/>
        </w:rPr>
        <w:t xml:space="preserve">2) участник закупки и </w:t>
      </w:r>
      <w:r w:rsidR="008C656E" w:rsidRPr="00E559B0">
        <w:rPr>
          <w:sz w:val="24"/>
          <w:szCs w:val="24"/>
        </w:rPr>
        <w:t>(или) его заявка не соответствую</w:t>
      </w:r>
      <w:r w:rsidRPr="00E559B0">
        <w:rPr>
          <w:sz w:val="24"/>
          <w:szCs w:val="24"/>
        </w:rPr>
        <w:t>т иным требованиям документации о закупке (извещению о проведении запроса котировок) или настоящего Положения;</w:t>
      </w:r>
    </w:p>
    <w:p w:rsidR="00E42EE0" w:rsidRPr="00E559B0" w:rsidRDefault="00E42EE0" w:rsidP="00CC1DD4">
      <w:pPr>
        <w:ind w:firstLine="540"/>
        <w:jc w:val="both"/>
        <w:rPr>
          <w:sz w:val="24"/>
          <w:szCs w:val="24"/>
        </w:rPr>
      </w:pPr>
      <w:r w:rsidRPr="00E559B0">
        <w:rPr>
          <w:sz w:val="24"/>
          <w:szCs w:val="24"/>
        </w:rPr>
        <w:t>3) участник закупки не представил документы, необходимые для участия в процедуре закупки;</w:t>
      </w:r>
    </w:p>
    <w:p w:rsidR="00E42EE0" w:rsidRPr="00E559B0" w:rsidRDefault="00E42EE0" w:rsidP="00CC1DD4">
      <w:pPr>
        <w:ind w:firstLine="540"/>
        <w:jc w:val="both"/>
        <w:rPr>
          <w:sz w:val="24"/>
          <w:szCs w:val="24"/>
        </w:rPr>
      </w:pPr>
      <w:r w:rsidRPr="00E559B0">
        <w:rPr>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E42EE0" w:rsidRPr="00E559B0" w:rsidRDefault="00E42EE0" w:rsidP="00CC1DD4">
      <w:pPr>
        <w:ind w:firstLine="540"/>
        <w:jc w:val="both"/>
        <w:rPr>
          <w:sz w:val="24"/>
          <w:szCs w:val="24"/>
        </w:rPr>
      </w:pPr>
      <w:r w:rsidRPr="00E559B0">
        <w:rPr>
          <w:sz w:val="24"/>
          <w:szCs w:val="24"/>
        </w:rPr>
        <w:t>5) участник закупки не пред</w:t>
      </w:r>
      <w:r w:rsidR="008C656E" w:rsidRPr="00E559B0">
        <w:rPr>
          <w:sz w:val="24"/>
          <w:szCs w:val="24"/>
        </w:rPr>
        <w:t>о</w:t>
      </w:r>
      <w:r w:rsidRPr="00E559B0">
        <w:rPr>
          <w:sz w:val="24"/>
          <w:szCs w:val="24"/>
        </w:rPr>
        <w:t>ставил обеспечение заявки на участие в закупке, если такое обеспечение предусмотрено документацией о закупке.</w:t>
      </w:r>
    </w:p>
    <w:p w:rsidR="00E42EE0" w:rsidRPr="00E559B0" w:rsidRDefault="00E42EE0" w:rsidP="00CC1DD4">
      <w:pPr>
        <w:ind w:firstLine="540"/>
        <w:jc w:val="both"/>
        <w:rPr>
          <w:sz w:val="24"/>
          <w:szCs w:val="24"/>
        </w:rPr>
      </w:pPr>
      <w:bookmarkStart w:id="31" w:name="P436"/>
      <w:bookmarkEnd w:id="31"/>
      <w:r w:rsidRPr="00E559B0">
        <w:rPr>
          <w:sz w:val="24"/>
          <w:szCs w:val="24"/>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E42EE0" w:rsidRPr="00E559B0" w:rsidRDefault="00E42EE0" w:rsidP="00CC1DD4">
      <w:pPr>
        <w:ind w:firstLine="540"/>
        <w:jc w:val="both"/>
        <w:rPr>
          <w:sz w:val="24"/>
          <w:szCs w:val="24"/>
        </w:rPr>
      </w:pPr>
      <w:bookmarkStart w:id="32" w:name="P437"/>
      <w:bookmarkEnd w:id="32"/>
      <w:r w:rsidRPr="00E559B0">
        <w:rPr>
          <w:sz w:val="24"/>
          <w:szCs w:val="24"/>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42EE0" w:rsidRPr="00E559B0" w:rsidRDefault="00E42EE0" w:rsidP="00CC1DD4">
      <w:pPr>
        <w:ind w:firstLine="540"/>
        <w:jc w:val="both"/>
        <w:rPr>
          <w:sz w:val="24"/>
          <w:szCs w:val="24"/>
        </w:rPr>
      </w:pPr>
      <w:bookmarkStart w:id="33" w:name="P438"/>
      <w:bookmarkEnd w:id="33"/>
      <w:r w:rsidRPr="00E559B0">
        <w:rPr>
          <w:sz w:val="24"/>
          <w:szCs w:val="24"/>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rsidR="00E42EE0" w:rsidRPr="00E559B0" w:rsidRDefault="00E42EE0" w:rsidP="00CC1DD4">
      <w:pPr>
        <w:ind w:firstLine="540"/>
        <w:jc w:val="both"/>
        <w:rPr>
          <w:sz w:val="24"/>
          <w:szCs w:val="24"/>
        </w:rPr>
      </w:pPr>
      <w:r w:rsidRPr="00E559B0">
        <w:rPr>
          <w:sz w:val="24"/>
          <w:szCs w:val="24"/>
        </w:rPr>
        <w:t>1) сведения о месте, дате, времени составления протокола;</w:t>
      </w:r>
    </w:p>
    <w:p w:rsidR="00E42EE0" w:rsidRPr="00E559B0" w:rsidRDefault="00E42EE0" w:rsidP="00CC1DD4">
      <w:pPr>
        <w:ind w:firstLine="540"/>
        <w:jc w:val="both"/>
        <w:rPr>
          <w:sz w:val="24"/>
          <w:szCs w:val="24"/>
        </w:rPr>
      </w:pPr>
      <w:r w:rsidRPr="00E559B0">
        <w:rPr>
          <w:sz w:val="24"/>
          <w:szCs w:val="24"/>
        </w:rPr>
        <w:t>2) фамилии, имена, отчества, должности членов комиссии по закупкам;</w:t>
      </w:r>
    </w:p>
    <w:p w:rsidR="00E42EE0" w:rsidRPr="00E559B0" w:rsidRDefault="00E42EE0" w:rsidP="00CC1DD4">
      <w:pPr>
        <w:ind w:firstLine="540"/>
        <w:jc w:val="both"/>
        <w:rPr>
          <w:sz w:val="24"/>
          <w:szCs w:val="24"/>
        </w:rPr>
      </w:pPr>
      <w:r w:rsidRPr="00E559B0">
        <w:rPr>
          <w:sz w:val="24"/>
          <w:szCs w:val="24"/>
        </w:rPr>
        <w:t xml:space="preserve">3) </w:t>
      </w:r>
      <w:r w:rsidR="00B31557" w:rsidRPr="00E559B0">
        <w:rPr>
          <w:sz w:val="24"/>
          <w:szCs w:val="24"/>
        </w:rPr>
        <w:t>номер заявки, присвоенный оператором электронной площадки при ее получении;</w:t>
      </w:r>
    </w:p>
    <w:p w:rsidR="00E42EE0" w:rsidRPr="00E559B0" w:rsidRDefault="00E42EE0" w:rsidP="00CC1DD4">
      <w:pPr>
        <w:ind w:firstLine="540"/>
        <w:jc w:val="both"/>
        <w:rPr>
          <w:sz w:val="24"/>
          <w:szCs w:val="24"/>
        </w:rPr>
      </w:pPr>
      <w:r w:rsidRPr="00E559B0">
        <w:rPr>
          <w:sz w:val="24"/>
          <w:szCs w:val="24"/>
        </w:rPr>
        <w:t>4) основание для отстранения в соответствии с п. 1.10.1 Положения;</w:t>
      </w:r>
    </w:p>
    <w:p w:rsidR="00E42EE0" w:rsidRPr="00E559B0" w:rsidRDefault="00E42EE0" w:rsidP="00CC1DD4">
      <w:pPr>
        <w:ind w:firstLine="540"/>
        <w:jc w:val="both"/>
        <w:rPr>
          <w:sz w:val="24"/>
          <w:szCs w:val="24"/>
        </w:rPr>
      </w:pPr>
      <w:r w:rsidRPr="00E559B0">
        <w:rPr>
          <w:sz w:val="24"/>
          <w:szCs w:val="24"/>
        </w:rPr>
        <w:t>5) обстоятельства, при которых выявлен факт, указанный в п. 1.10.1 Положения;</w:t>
      </w:r>
    </w:p>
    <w:p w:rsidR="00E42EE0" w:rsidRPr="00E559B0" w:rsidRDefault="00E42EE0" w:rsidP="00CC1DD4">
      <w:pPr>
        <w:ind w:firstLine="540"/>
        <w:jc w:val="both"/>
        <w:rPr>
          <w:sz w:val="24"/>
          <w:szCs w:val="24"/>
        </w:rPr>
      </w:pPr>
      <w:r w:rsidRPr="00E559B0">
        <w:rPr>
          <w:sz w:val="24"/>
          <w:szCs w:val="24"/>
        </w:rPr>
        <w:t>6) сведения, полученные Заказчиком, комиссией по закупкам в подтверждение факта, названного в п. 1.10.1 Положения;</w:t>
      </w:r>
    </w:p>
    <w:p w:rsidR="00E42EE0" w:rsidRPr="00E559B0" w:rsidRDefault="00E42EE0" w:rsidP="00CC1DD4">
      <w:pPr>
        <w:ind w:firstLine="540"/>
        <w:jc w:val="both"/>
        <w:rPr>
          <w:sz w:val="24"/>
          <w:szCs w:val="24"/>
        </w:rPr>
      </w:pPr>
      <w:r w:rsidRPr="00E559B0">
        <w:rPr>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E42EE0" w:rsidRPr="00E559B0" w:rsidRDefault="00E42EE0" w:rsidP="00CC1DD4">
      <w:pPr>
        <w:ind w:firstLine="540"/>
        <w:jc w:val="both"/>
        <w:rPr>
          <w:sz w:val="24"/>
          <w:szCs w:val="24"/>
        </w:rPr>
      </w:pPr>
      <w:r w:rsidRPr="00E559B0">
        <w:rPr>
          <w:sz w:val="24"/>
          <w:szCs w:val="24"/>
        </w:rPr>
        <w:t>Указанный протокол размещается в ЕИС</w:t>
      </w:r>
      <w:r w:rsidR="006F2F50"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jc w:val="both"/>
        <w:rPr>
          <w:sz w:val="24"/>
          <w:szCs w:val="24"/>
        </w:rPr>
      </w:pPr>
    </w:p>
    <w:p w:rsidR="006F2F50" w:rsidRPr="00CA2CE2" w:rsidRDefault="00E42EE0" w:rsidP="00CC1DD4">
      <w:pPr>
        <w:jc w:val="center"/>
        <w:outlineLvl w:val="1"/>
        <w:rPr>
          <w:b/>
          <w:sz w:val="24"/>
          <w:szCs w:val="24"/>
        </w:rPr>
      </w:pPr>
      <w:bookmarkStart w:id="34" w:name="P448"/>
      <w:bookmarkEnd w:id="34"/>
      <w:r w:rsidRPr="00CA2CE2">
        <w:rPr>
          <w:b/>
          <w:sz w:val="24"/>
          <w:szCs w:val="24"/>
        </w:rPr>
        <w:t>1.11. Порядок заключения и исполнения договора</w:t>
      </w:r>
    </w:p>
    <w:p w:rsidR="006F2F50" w:rsidRPr="00CA2CE2" w:rsidRDefault="006F2F50" w:rsidP="00CC1DD4">
      <w:pPr>
        <w:jc w:val="center"/>
        <w:outlineLvl w:val="1"/>
        <w:rPr>
          <w:b/>
          <w:sz w:val="24"/>
          <w:szCs w:val="24"/>
        </w:rPr>
      </w:pPr>
      <w:r w:rsidRPr="00CA2CE2">
        <w:rPr>
          <w:b/>
          <w:sz w:val="24"/>
          <w:szCs w:val="24"/>
        </w:rPr>
        <w:t>по результатам конкурентной закупки, осуществляемой</w:t>
      </w:r>
    </w:p>
    <w:p w:rsidR="00E42EE0" w:rsidRPr="00CA2CE2" w:rsidRDefault="006F2F50" w:rsidP="00CC1DD4">
      <w:pPr>
        <w:jc w:val="center"/>
        <w:outlineLvl w:val="1"/>
        <w:rPr>
          <w:b/>
          <w:sz w:val="24"/>
          <w:szCs w:val="24"/>
        </w:rPr>
      </w:pPr>
      <w:r w:rsidRPr="00CA2CE2">
        <w:rPr>
          <w:b/>
          <w:sz w:val="24"/>
          <w:szCs w:val="24"/>
        </w:rPr>
        <w:t>в электронной форме</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1.11.1. Договор заключается Заказчиком в порядке, установленном настоящим Положением, с учетом норм законодательства РФ.</w:t>
      </w:r>
    </w:p>
    <w:p w:rsidR="00E42EE0" w:rsidRPr="00E559B0" w:rsidRDefault="00E42EE0" w:rsidP="00CC1DD4">
      <w:pPr>
        <w:ind w:firstLine="540"/>
        <w:jc w:val="both"/>
        <w:rPr>
          <w:sz w:val="24"/>
          <w:szCs w:val="24"/>
        </w:rPr>
      </w:pPr>
      <w:r w:rsidRPr="00E559B0">
        <w:rPr>
          <w:sz w:val="24"/>
          <w:szCs w:val="24"/>
        </w:rPr>
        <w:t xml:space="preserve">1.11.2. Договор по результатам проведения конкурентной закупки </w:t>
      </w:r>
      <w:r w:rsidR="006F2F50" w:rsidRPr="00E559B0">
        <w:rPr>
          <w:sz w:val="24"/>
          <w:szCs w:val="24"/>
        </w:rPr>
        <w:t xml:space="preserve">в электронной форме </w:t>
      </w:r>
      <w:r w:rsidRPr="00E559B0">
        <w:rPr>
          <w:sz w:val="24"/>
          <w:szCs w:val="24"/>
        </w:rPr>
        <w:t xml:space="preserve">Заказчик заключает не ранее чем через 10 дней и не позднее чем через 20 дней с даты размещения в ЕИС итогового протокола, составленного по </w:t>
      </w:r>
      <w:r w:rsidR="006F2F50" w:rsidRPr="00E559B0">
        <w:rPr>
          <w:sz w:val="24"/>
          <w:szCs w:val="24"/>
        </w:rPr>
        <w:t>ее результатам</w:t>
      </w:r>
      <w:r w:rsidRPr="00E559B0">
        <w:rPr>
          <w:sz w:val="24"/>
          <w:szCs w:val="24"/>
        </w:rPr>
        <w:t xml:space="preserve">, </w:t>
      </w:r>
      <w:r w:rsidR="006F2F50" w:rsidRPr="00E559B0">
        <w:rPr>
          <w:sz w:val="24"/>
          <w:szCs w:val="24"/>
        </w:rPr>
        <w:t xml:space="preserve">с использованием программно-аппаратных средств электронной площадки </w:t>
      </w:r>
      <w:r w:rsidRPr="00E559B0">
        <w:rPr>
          <w:sz w:val="24"/>
          <w:szCs w:val="24"/>
        </w:rPr>
        <w:t>в следующем порядке.</w:t>
      </w:r>
    </w:p>
    <w:p w:rsidR="00E42EE0" w:rsidRPr="00E559B0" w:rsidRDefault="00E42EE0" w:rsidP="00CC1DD4">
      <w:pPr>
        <w:ind w:firstLine="540"/>
        <w:jc w:val="both"/>
        <w:rPr>
          <w:sz w:val="24"/>
          <w:szCs w:val="24"/>
        </w:rPr>
      </w:pPr>
      <w:r w:rsidRPr="00E559B0">
        <w:rPr>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E42EE0" w:rsidRPr="00E559B0" w:rsidRDefault="00E42EE0" w:rsidP="00CC1DD4">
      <w:pPr>
        <w:ind w:firstLine="540"/>
        <w:jc w:val="both"/>
        <w:rPr>
          <w:sz w:val="24"/>
          <w:szCs w:val="24"/>
        </w:rPr>
      </w:pPr>
      <w:r w:rsidRPr="00E559B0">
        <w:rPr>
          <w:sz w:val="24"/>
          <w:szCs w:val="24"/>
        </w:rPr>
        <w:t xml:space="preserve">В течение пяти дней со дня размещения в ЕИС итогового протокола закупки Заказчик </w:t>
      </w:r>
      <w:r w:rsidR="00462559" w:rsidRPr="00E559B0">
        <w:rPr>
          <w:sz w:val="24"/>
          <w:szCs w:val="24"/>
        </w:rPr>
        <w:t>размещает в ЕИС и на электронной площадке без своей подписи проект договора, включающий указанные выше сведения</w:t>
      </w:r>
      <w:r w:rsidRPr="00E559B0">
        <w:rPr>
          <w:sz w:val="24"/>
          <w:szCs w:val="24"/>
        </w:rPr>
        <w:t>.</w:t>
      </w:r>
    </w:p>
    <w:p w:rsidR="00E42EE0" w:rsidRPr="00E559B0" w:rsidRDefault="00E42EE0" w:rsidP="00CC1DD4">
      <w:pPr>
        <w:ind w:firstLine="540"/>
        <w:jc w:val="both"/>
        <w:rPr>
          <w:sz w:val="24"/>
          <w:szCs w:val="24"/>
        </w:rPr>
      </w:pPr>
      <w:r w:rsidRPr="00E559B0">
        <w:rPr>
          <w:sz w:val="24"/>
          <w:szCs w:val="24"/>
        </w:rPr>
        <w:t>Победитель закупки (</w:t>
      </w:r>
      <w:r w:rsidR="00462559" w:rsidRPr="00E559B0">
        <w:rPr>
          <w:sz w:val="24"/>
          <w:szCs w:val="24"/>
        </w:rPr>
        <w:t>или иное лицо, с которым заключается договор</w:t>
      </w:r>
      <w:r w:rsidRPr="00E559B0">
        <w:rPr>
          <w:sz w:val="24"/>
          <w:szCs w:val="24"/>
        </w:rPr>
        <w:t xml:space="preserve">) в течение пяти дней со дня </w:t>
      </w:r>
      <w:r w:rsidR="00462559" w:rsidRPr="00E559B0">
        <w:rPr>
          <w:sz w:val="24"/>
          <w:szCs w:val="24"/>
        </w:rPr>
        <w:t>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rsidRPr="00E559B0">
        <w:rPr>
          <w:sz w:val="24"/>
          <w:szCs w:val="24"/>
        </w:rPr>
        <w:t>.</w:t>
      </w:r>
    </w:p>
    <w:p w:rsidR="00E42EE0" w:rsidRPr="00E559B0" w:rsidRDefault="00E42EE0" w:rsidP="00CC1DD4">
      <w:pPr>
        <w:ind w:firstLine="540"/>
        <w:jc w:val="both"/>
        <w:rPr>
          <w:sz w:val="24"/>
          <w:szCs w:val="24"/>
        </w:rPr>
      </w:pPr>
      <w:r w:rsidRPr="00E559B0">
        <w:rPr>
          <w:sz w:val="24"/>
          <w:szCs w:val="24"/>
        </w:rPr>
        <w:t xml:space="preserve">Заказчик не ранее чем через 10 дней со дня размещения в ЕИС протокола закупки, на основании которого заключается договор, </w:t>
      </w:r>
      <w:r w:rsidR="00462559" w:rsidRPr="00E559B0">
        <w:rPr>
          <w:sz w:val="24"/>
          <w:szCs w:val="24"/>
        </w:rPr>
        <w:t>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E42EE0" w:rsidRPr="00E559B0" w:rsidRDefault="00E42EE0" w:rsidP="00CC1DD4">
      <w:pPr>
        <w:ind w:firstLine="540"/>
        <w:jc w:val="both"/>
        <w:rPr>
          <w:sz w:val="24"/>
          <w:szCs w:val="24"/>
        </w:rPr>
      </w:pPr>
      <w:r w:rsidRPr="00E559B0">
        <w:rPr>
          <w:sz w:val="24"/>
          <w:szCs w:val="24"/>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E42EE0" w:rsidRPr="00E559B0" w:rsidRDefault="00E42EE0" w:rsidP="00CC1DD4">
      <w:pPr>
        <w:ind w:firstLine="540"/>
        <w:jc w:val="both"/>
        <w:rPr>
          <w:sz w:val="24"/>
          <w:szCs w:val="24"/>
        </w:rPr>
      </w:pPr>
      <w:r w:rsidRPr="00E559B0">
        <w:rPr>
          <w:sz w:val="24"/>
          <w:szCs w:val="24"/>
        </w:rPr>
        <w:t>1.11.3. Договор с единственным поставщиком заключается в следующем порядке.</w:t>
      </w:r>
    </w:p>
    <w:p w:rsidR="00E42EE0" w:rsidRPr="00E559B0" w:rsidRDefault="00E42EE0" w:rsidP="00CC1DD4">
      <w:pPr>
        <w:ind w:firstLine="540"/>
        <w:jc w:val="both"/>
        <w:rPr>
          <w:sz w:val="24"/>
          <w:szCs w:val="24"/>
        </w:rPr>
      </w:pPr>
      <w:r w:rsidRPr="00E559B0">
        <w:rPr>
          <w:sz w:val="24"/>
          <w:szCs w:val="24"/>
        </w:rPr>
        <w:t>Заказчик передает единственному поставщику два экземпляра проекта договора с согласованными сторонами условиями.</w:t>
      </w:r>
    </w:p>
    <w:p w:rsidR="00E42EE0" w:rsidRPr="00E559B0" w:rsidRDefault="00E42EE0" w:rsidP="00CC1DD4">
      <w:pPr>
        <w:ind w:firstLine="540"/>
        <w:jc w:val="both"/>
        <w:rPr>
          <w:sz w:val="24"/>
          <w:szCs w:val="24"/>
        </w:rPr>
      </w:pPr>
      <w:r w:rsidRPr="00E559B0">
        <w:rPr>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E42EE0" w:rsidRPr="00E559B0" w:rsidRDefault="00E42EE0" w:rsidP="00CC1DD4">
      <w:pPr>
        <w:ind w:firstLine="540"/>
        <w:jc w:val="both"/>
        <w:rPr>
          <w:sz w:val="24"/>
          <w:szCs w:val="24"/>
        </w:rPr>
      </w:pPr>
      <w:r w:rsidRPr="00E559B0">
        <w:rPr>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E42EE0" w:rsidRPr="00E559B0" w:rsidRDefault="00E42EE0" w:rsidP="00CC1DD4">
      <w:pPr>
        <w:ind w:firstLine="540"/>
        <w:jc w:val="both"/>
        <w:rPr>
          <w:sz w:val="24"/>
          <w:szCs w:val="24"/>
        </w:rPr>
      </w:pPr>
      <w:r w:rsidRPr="00E559B0">
        <w:rPr>
          <w:sz w:val="24"/>
          <w:szCs w:val="24"/>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E42EE0" w:rsidRPr="00E559B0" w:rsidRDefault="00E42EE0" w:rsidP="00CC1DD4">
      <w:pPr>
        <w:ind w:firstLine="540"/>
        <w:jc w:val="both"/>
        <w:rPr>
          <w:sz w:val="24"/>
          <w:szCs w:val="24"/>
        </w:rPr>
      </w:pPr>
      <w:r w:rsidRPr="00E559B0">
        <w:rPr>
          <w:sz w:val="24"/>
          <w:szCs w:val="24"/>
        </w:rPr>
        <w:t>1) место, дату и время составления протокола;</w:t>
      </w:r>
    </w:p>
    <w:p w:rsidR="00E42EE0" w:rsidRPr="00E559B0" w:rsidRDefault="00E42EE0" w:rsidP="00CC1DD4">
      <w:pPr>
        <w:ind w:firstLine="540"/>
        <w:jc w:val="both"/>
        <w:rPr>
          <w:sz w:val="24"/>
          <w:szCs w:val="24"/>
        </w:rPr>
      </w:pPr>
      <w:r w:rsidRPr="00E559B0">
        <w:rPr>
          <w:sz w:val="24"/>
          <w:szCs w:val="24"/>
        </w:rPr>
        <w:t>2) наименование предмета закупки и номер закупки;</w:t>
      </w:r>
    </w:p>
    <w:p w:rsidR="00E42EE0" w:rsidRPr="00E559B0" w:rsidRDefault="00E42EE0" w:rsidP="00CC1DD4">
      <w:pPr>
        <w:ind w:firstLine="540"/>
        <w:jc w:val="both"/>
        <w:rPr>
          <w:sz w:val="24"/>
          <w:szCs w:val="24"/>
        </w:rPr>
      </w:pPr>
      <w:r w:rsidRPr="00E559B0">
        <w:rPr>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E42EE0" w:rsidRPr="00E559B0" w:rsidRDefault="00E42EE0" w:rsidP="00CC1DD4">
      <w:pPr>
        <w:ind w:firstLine="540"/>
        <w:jc w:val="both"/>
        <w:rPr>
          <w:sz w:val="24"/>
          <w:szCs w:val="24"/>
        </w:rPr>
      </w:pPr>
      <w:r w:rsidRPr="00E559B0">
        <w:rPr>
          <w:sz w:val="24"/>
          <w:szCs w:val="24"/>
        </w:rPr>
        <w:t>Подписанный участником закупки протокол в тот же день направляется Заказчику</w:t>
      </w:r>
      <w:r w:rsidR="00462559" w:rsidRPr="00E559B0">
        <w:rPr>
          <w:sz w:val="24"/>
          <w:szCs w:val="24"/>
        </w:rPr>
        <w:t xml:space="preserve"> с использованием программно-аппаратных средств электронной площадки</w:t>
      </w:r>
      <w:r w:rsidRPr="00E559B0">
        <w:rPr>
          <w:sz w:val="24"/>
          <w:szCs w:val="24"/>
        </w:rPr>
        <w:t>.</w:t>
      </w:r>
    </w:p>
    <w:p w:rsidR="00E42EE0" w:rsidRPr="00E559B0" w:rsidRDefault="00E42EE0" w:rsidP="00CC1DD4">
      <w:pPr>
        <w:ind w:firstLine="540"/>
        <w:jc w:val="both"/>
        <w:rPr>
          <w:sz w:val="24"/>
          <w:szCs w:val="24"/>
        </w:rPr>
      </w:pPr>
      <w:r w:rsidRPr="00E559B0">
        <w:rPr>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E559B0">
        <w:rPr>
          <w:sz w:val="24"/>
          <w:szCs w:val="24"/>
        </w:rPr>
        <w:t>случае</w:t>
      </w:r>
      <w:proofErr w:type="gramEnd"/>
      <w:r w:rsidRPr="00E559B0">
        <w:rPr>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 1.4.2 настоящего Положения.</w:t>
      </w:r>
    </w:p>
    <w:p w:rsidR="00E42EE0" w:rsidRPr="00E559B0" w:rsidRDefault="00E42EE0" w:rsidP="00CC1DD4">
      <w:pPr>
        <w:ind w:firstLine="540"/>
        <w:jc w:val="both"/>
        <w:rPr>
          <w:sz w:val="24"/>
          <w:szCs w:val="24"/>
        </w:rPr>
      </w:pPr>
      <w:r w:rsidRPr="00E559B0">
        <w:rPr>
          <w:sz w:val="24"/>
          <w:szCs w:val="24"/>
        </w:rPr>
        <w:t xml:space="preserve">Участник закупки, с которым заключается договор, в течение пяти дней со дня его получения </w:t>
      </w:r>
      <w:r w:rsidR="00462559" w:rsidRPr="00E559B0">
        <w:rPr>
          <w:sz w:val="24"/>
          <w:szCs w:val="24"/>
        </w:rPr>
        <w:t>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r w:rsidRPr="00E559B0">
        <w:rPr>
          <w:sz w:val="24"/>
          <w:szCs w:val="24"/>
        </w:rPr>
        <w:t>.</w:t>
      </w:r>
    </w:p>
    <w:p w:rsidR="00E42EE0" w:rsidRPr="00E559B0" w:rsidRDefault="00E42EE0" w:rsidP="00CC1DD4">
      <w:pPr>
        <w:ind w:firstLine="540"/>
        <w:jc w:val="both"/>
        <w:rPr>
          <w:sz w:val="24"/>
          <w:szCs w:val="24"/>
        </w:rPr>
      </w:pPr>
      <w:bookmarkStart w:id="35" w:name="P467"/>
      <w:bookmarkEnd w:id="35"/>
      <w:r w:rsidRPr="00E559B0">
        <w:rPr>
          <w:sz w:val="24"/>
          <w:szCs w:val="24"/>
        </w:rPr>
        <w:t>1.11.5. Участник закупки признается уклонившимся от заключения договора в случае, когда:</w:t>
      </w:r>
    </w:p>
    <w:p w:rsidR="00E42EE0" w:rsidRPr="00E559B0" w:rsidRDefault="00E42EE0" w:rsidP="00CC1DD4">
      <w:pPr>
        <w:ind w:firstLine="540"/>
        <w:jc w:val="both"/>
        <w:rPr>
          <w:sz w:val="24"/>
          <w:szCs w:val="24"/>
        </w:rPr>
      </w:pPr>
      <w:r w:rsidRPr="00E559B0">
        <w:rPr>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rsidR="00E42EE0" w:rsidRPr="00E559B0" w:rsidRDefault="00E42EE0" w:rsidP="00CC1DD4">
      <w:pPr>
        <w:ind w:firstLine="540"/>
        <w:jc w:val="both"/>
        <w:rPr>
          <w:sz w:val="24"/>
          <w:szCs w:val="24"/>
        </w:rPr>
      </w:pPr>
      <w:r w:rsidRPr="00E559B0">
        <w:rPr>
          <w:sz w:val="24"/>
          <w:szCs w:val="24"/>
        </w:rPr>
        <w:t>2) не предоставил обеспечение исполнения договора в срок, установленный документацией (извещением) о закупке</w:t>
      </w:r>
      <w:r w:rsidR="008C656E" w:rsidRPr="00E559B0">
        <w:rPr>
          <w:sz w:val="24"/>
          <w:szCs w:val="24"/>
        </w:rPr>
        <w:t>,</w:t>
      </w:r>
      <w:r w:rsidRPr="00E559B0">
        <w:rPr>
          <w:sz w:val="24"/>
          <w:szCs w:val="24"/>
        </w:rPr>
        <w:t xml:space="preserve">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E42EE0" w:rsidRPr="00E559B0" w:rsidRDefault="00E42EE0" w:rsidP="00CC1DD4">
      <w:pPr>
        <w:ind w:firstLine="540"/>
        <w:jc w:val="both"/>
        <w:rPr>
          <w:sz w:val="24"/>
          <w:szCs w:val="24"/>
        </w:rPr>
      </w:pPr>
      <w:r w:rsidRPr="00E559B0">
        <w:rPr>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E42EE0" w:rsidRPr="00E559B0" w:rsidRDefault="00E42EE0" w:rsidP="00CC1DD4">
      <w:pPr>
        <w:ind w:firstLine="540"/>
        <w:jc w:val="both"/>
        <w:rPr>
          <w:sz w:val="24"/>
          <w:szCs w:val="24"/>
        </w:rPr>
      </w:pPr>
      <w:r w:rsidRPr="00E559B0">
        <w:rPr>
          <w:sz w:val="24"/>
          <w:szCs w:val="24"/>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E42EE0" w:rsidRPr="00E559B0" w:rsidRDefault="00E42EE0" w:rsidP="00CC1DD4">
      <w:pPr>
        <w:ind w:firstLine="540"/>
        <w:jc w:val="both"/>
        <w:rPr>
          <w:sz w:val="24"/>
          <w:szCs w:val="24"/>
        </w:rPr>
      </w:pPr>
      <w:r w:rsidRPr="00E559B0">
        <w:rPr>
          <w:sz w:val="24"/>
          <w:szCs w:val="24"/>
        </w:rPr>
        <w:t>1) место, дата и время составления протокола;</w:t>
      </w:r>
    </w:p>
    <w:p w:rsidR="00E42EE0" w:rsidRPr="00E559B0" w:rsidRDefault="00E42EE0" w:rsidP="00CC1DD4">
      <w:pPr>
        <w:ind w:firstLine="540"/>
        <w:jc w:val="both"/>
        <w:rPr>
          <w:sz w:val="24"/>
          <w:szCs w:val="24"/>
        </w:rPr>
      </w:pPr>
      <w:r w:rsidRPr="00E559B0">
        <w:rPr>
          <w:sz w:val="24"/>
          <w:szCs w:val="24"/>
        </w:rPr>
        <w:t>2) наименование лица, которое уклонилось от заключения договора;</w:t>
      </w:r>
    </w:p>
    <w:p w:rsidR="00E42EE0" w:rsidRPr="00E559B0" w:rsidRDefault="00E42EE0" w:rsidP="00CC1DD4">
      <w:pPr>
        <w:ind w:firstLine="540"/>
        <w:jc w:val="both"/>
        <w:rPr>
          <w:sz w:val="24"/>
          <w:szCs w:val="24"/>
        </w:rPr>
      </w:pPr>
      <w:r w:rsidRPr="00E559B0">
        <w:rPr>
          <w:sz w:val="24"/>
          <w:szCs w:val="24"/>
        </w:rPr>
        <w:t>3) факты, на основании которых лицо признано уклонившимся от заключения договора.</w:t>
      </w:r>
    </w:p>
    <w:p w:rsidR="00E42EE0" w:rsidRPr="00E559B0" w:rsidRDefault="00E42EE0" w:rsidP="00CC1DD4">
      <w:pPr>
        <w:ind w:firstLine="540"/>
        <w:jc w:val="both"/>
        <w:rPr>
          <w:sz w:val="24"/>
          <w:szCs w:val="24"/>
        </w:rPr>
      </w:pPr>
      <w:r w:rsidRPr="00E559B0">
        <w:rPr>
          <w:sz w:val="24"/>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w:t>
      </w:r>
      <w:r w:rsidR="00462559"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ind w:firstLine="540"/>
        <w:jc w:val="both"/>
        <w:rPr>
          <w:sz w:val="24"/>
          <w:szCs w:val="24"/>
        </w:rPr>
      </w:pPr>
      <w:r w:rsidRPr="00E559B0">
        <w:rPr>
          <w:sz w:val="24"/>
          <w:szCs w:val="24"/>
        </w:rPr>
        <w:t xml:space="preserve">1.11.7. В </w:t>
      </w:r>
      <w:r w:rsidR="00744773" w:rsidRPr="00E559B0">
        <w:rPr>
          <w:sz w:val="24"/>
          <w:szCs w:val="24"/>
        </w:rPr>
        <w:t>случае,</w:t>
      </w:r>
      <w:r w:rsidRPr="00E559B0">
        <w:rPr>
          <w:sz w:val="24"/>
          <w:szCs w:val="24"/>
        </w:rPr>
        <w:t xml:space="preserve">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E42EE0" w:rsidRPr="00E559B0" w:rsidRDefault="00E42EE0" w:rsidP="00CC1DD4">
      <w:pPr>
        <w:ind w:firstLine="540"/>
        <w:jc w:val="both"/>
        <w:rPr>
          <w:sz w:val="24"/>
          <w:szCs w:val="24"/>
        </w:rPr>
      </w:pPr>
      <w:r w:rsidRPr="00E559B0">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E42EE0" w:rsidRPr="00E559B0" w:rsidRDefault="00E42EE0" w:rsidP="00CC1DD4">
      <w:pPr>
        <w:ind w:firstLine="540"/>
        <w:jc w:val="both"/>
        <w:rPr>
          <w:sz w:val="24"/>
          <w:szCs w:val="24"/>
        </w:rPr>
      </w:pPr>
      <w:r w:rsidRPr="00E559B0">
        <w:rPr>
          <w:sz w:val="24"/>
          <w:szCs w:val="24"/>
        </w:rPr>
        <w:t>В течение пяти дней со дня размещения в ЕИС протокола об отказе от заключения договора Заказчик передает</w:t>
      </w:r>
      <w:r w:rsidR="00462559" w:rsidRPr="00E559B0">
        <w:rPr>
          <w:sz w:val="24"/>
          <w:szCs w:val="24"/>
        </w:rPr>
        <w:t xml:space="preserve"> проект договора</w:t>
      </w:r>
      <w:r w:rsidRPr="00E559B0">
        <w:rPr>
          <w:sz w:val="24"/>
          <w:szCs w:val="24"/>
        </w:rPr>
        <w:t xml:space="preserve">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w:t>
      </w:r>
      <w:r w:rsidR="00462559" w:rsidRPr="00E559B0">
        <w:rPr>
          <w:sz w:val="24"/>
          <w:szCs w:val="24"/>
        </w:rPr>
        <w:t>с использованием программно-аппаратных средств электронной площадки</w:t>
      </w:r>
      <w:r w:rsidRPr="00E559B0">
        <w:rPr>
          <w:sz w:val="24"/>
          <w:szCs w:val="24"/>
        </w:rPr>
        <w:t>.</w:t>
      </w:r>
    </w:p>
    <w:p w:rsidR="00462559" w:rsidRPr="00E559B0" w:rsidRDefault="00462559" w:rsidP="00462559">
      <w:pPr>
        <w:ind w:firstLine="540"/>
        <w:jc w:val="both"/>
        <w:rPr>
          <w:sz w:val="24"/>
          <w:szCs w:val="24"/>
        </w:rPr>
      </w:pPr>
      <w:r w:rsidRPr="00E559B0">
        <w:rPr>
          <w:sz w:val="24"/>
          <w:szCs w:val="24"/>
        </w:rPr>
        <w:t>Договор с таким лицом заключается в порядке, указанном в п. 1.11.4 настоящего Положения.</w:t>
      </w:r>
    </w:p>
    <w:p w:rsidR="00E42EE0" w:rsidRPr="00E559B0" w:rsidRDefault="00E42EE0" w:rsidP="00CC1DD4">
      <w:pPr>
        <w:ind w:firstLine="540"/>
        <w:jc w:val="both"/>
        <w:rPr>
          <w:sz w:val="24"/>
          <w:szCs w:val="24"/>
        </w:rPr>
      </w:pPr>
      <w:r w:rsidRPr="00E559B0">
        <w:rPr>
          <w:sz w:val="24"/>
          <w:szCs w:val="24"/>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E42EE0" w:rsidRPr="00E559B0" w:rsidRDefault="00E42EE0" w:rsidP="00CC1DD4">
      <w:pPr>
        <w:ind w:firstLine="540"/>
        <w:jc w:val="both"/>
        <w:rPr>
          <w:sz w:val="24"/>
          <w:szCs w:val="24"/>
        </w:rPr>
      </w:pPr>
      <w:r w:rsidRPr="00E559B0">
        <w:rPr>
          <w:sz w:val="24"/>
          <w:szCs w:val="24"/>
        </w:rPr>
        <w:t xml:space="preserve">1.11.9. Цена договора является твердой и может изменяться </w:t>
      </w:r>
      <w:r w:rsidRPr="00E559B0">
        <w:rPr>
          <w:rStyle w:val="af8"/>
          <w:i w:val="0"/>
          <w:sz w:val="24"/>
          <w:szCs w:val="24"/>
        </w:rPr>
        <w:t xml:space="preserve">только </w:t>
      </w:r>
      <w:r w:rsidR="001452C8" w:rsidRPr="00E559B0">
        <w:rPr>
          <w:rStyle w:val="af8"/>
          <w:i w:val="0"/>
          <w:sz w:val="24"/>
          <w:szCs w:val="24"/>
        </w:rPr>
        <w:t xml:space="preserve">по соглашению сторон </w:t>
      </w:r>
      <w:r w:rsidRPr="00E559B0">
        <w:rPr>
          <w:rStyle w:val="af8"/>
          <w:i w:val="0"/>
          <w:sz w:val="24"/>
          <w:szCs w:val="24"/>
        </w:rPr>
        <w:t>в</w:t>
      </w:r>
      <w:r w:rsidRPr="00E559B0">
        <w:rPr>
          <w:sz w:val="24"/>
          <w:szCs w:val="24"/>
        </w:rPr>
        <w:t xml:space="preserve"> следующих случаях:</w:t>
      </w:r>
    </w:p>
    <w:p w:rsidR="00E42EE0" w:rsidRPr="00E559B0" w:rsidRDefault="00E42EE0" w:rsidP="00CC1DD4">
      <w:pPr>
        <w:ind w:firstLine="540"/>
        <w:jc w:val="both"/>
        <w:rPr>
          <w:sz w:val="24"/>
          <w:szCs w:val="24"/>
        </w:rPr>
      </w:pPr>
      <w:r w:rsidRPr="00E559B0">
        <w:rPr>
          <w:sz w:val="24"/>
          <w:szCs w:val="24"/>
        </w:rPr>
        <w:t xml:space="preserve">1) цена снижается </w:t>
      </w:r>
      <w:proofErr w:type="gramStart"/>
      <w:r w:rsidRPr="00E559B0">
        <w:rPr>
          <w:sz w:val="24"/>
          <w:szCs w:val="24"/>
        </w:rPr>
        <w:t>без изменения</w:t>
      </w:r>
      <w:proofErr w:type="gramEnd"/>
      <w:r w:rsidRPr="00E559B0">
        <w:rPr>
          <w:sz w:val="24"/>
          <w:szCs w:val="24"/>
        </w:rPr>
        <w:t xml:space="preserve"> предусмотренного договором количества товаров, объема работ, услуг и иных условий исполнения договора;</w:t>
      </w:r>
    </w:p>
    <w:p w:rsidR="00D17B43" w:rsidRPr="00E559B0" w:rsidRDefault="00D17B43" w:rsidP="00CC1DD4">
      <w:pPr>
        <w:pStyle w:val="ConsNormal"/>
        <w:ind w:firstLine="539"/>
        <w:rPr>
          <w:rFonts w:ascii="Times New Roman" w:hAnsi="Times New Roman" w:cs="Times New Roman"/>
          <w:sz w:val="24"/>
          <w:szCs w:val="24"/>
        </w:rPr>
      </w:pPr>
      <w:r w:rsidRPr="00E559B0">
        <w:rPr>
          <w:rFonts w:ascii="Times New Roman" w:hAnsi="Times New Roman" w:cs="Times New Roman"/>
          <w:sz w:val="24"/>
          <w:szCs w:val="24"/>
        </w:rPr>
        <w:t>2) изменился размер ставки налога на добавленную стоимость;</w:t>
      </w:r>
    </w:p>
    <w:p w:rsidR="00400589" w:rsidRPr="00E559B0" w:rsidRDefault="00D17B43" w:rsidP="00CC1DD4">
      <w:pPr>
        <w:ind w:firstLine="540"/>
        <w:jc w:val="both"/>
        <w:rPr>
          <w:sz w:val="24"/>
          <w:szCs w:val="24"/>
        </w:rPr>
      </w:pPr>
      <w:r w:rsidRPr="00E559B0">
        <w:rPr>
          <w:sz w:val="24"/>
          <w:szCs w:val="24"/>
        </w:rPr>
        <w:t>3) изменились в соответствии с законодательством Российской Федерации регулируемые цены (тарифы) на товары, работы, услуги;</w:t>
      </w:r>
    </w:p>
    <w:p w:rsidR="00E42EE0" w:rsidRPr="00E559B0" w:rsidRDefault="00D17B43" w:rsidP="00CC1DD4">
      <w:pPr>
        <w:ind w:firstLine="540"/>
        <w:jc w:val="both"/>
        <w:rPr>
          <w:sz w:val="24"/>
          <w:szCs w:val="24"/>
        </w:rPr>
      </w:pPr>
      <w:r w:rsidRPr="00E559B0">
        <w:rPr>
          <w:sz w:val="24"/>
          <w:szCs w:val="24"/>
        </w:rPr>
        <w:t>4</w:t>
      </w:r>
      <w:r w:rsidR="00E42EE0" w:rsidRPr="00E559B0">
        <w:rPr>
          <w:sz w:val="24"/>
          <w:szCs w:val="24"/>
        </w:rPr>
        <w:t>) возможность изменить цену договора предусмотрена таким договором.</w:t>
      </w:r>
    </w:p>
    <w:p w:rsidR="00E42EE0" w:rsidRPr="00E559B0" w:rsidRDefault="00E42EE0" w:rsidP="00CC1DD4">
      <w:pPr>
        <w:ind w:firstLine="540"/>
        <w:jc w:val="both"/>
        <w:rPr>
          <w:sz w:val="24"/>
          <w:szCs w:val="24"/>
        </w:rPr>
      </w:pPr>
      <w:r w:rsidRPr="00E559B0">
        <w:rPr>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E42EE0" w:rsidRPr="00E559B0" w:rsidRDefault="00E42EE0" w:rsidP="00CC1DD4">
      <w:pPr>
        <w:ind w:firstLine="540"/>
        <w:jc w:val="both"/>
        <w:rPr>
          <w:sz w:val="24"/>
          <w:szCs w:val="24"/>
        </w:rPr>
      </w:pPr>
      <w:bookmarkStart w:id="36" w:name="P487"/>
      <w:bookmarkEnd w:id="36"/>
      <w:r w:rsidRPr="00E559B0">
        <w:rPr>
          <w:sz w:val="24"/>
          <w:szCs w:val="24"/>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E42EE0" w:rsidRPr="00E559B0" w:rsidRDefault="00E42EE0" w:rsidP="00CC1DD4">
      <w:pPr>
        <w:ind w:firstLine="540"/>
        <w:jc w:val="both"/>
        <w:rPr>
          <w:sz w:val="24"/>
          <w:szCs w:val="24"/>
        </w:rPr>
      </w:pPr>
      <w:r w:rsidRPr="00E559B0">
        <w:rPr>
          <w:sz w:val="24"/>
          <w:szCs w:val="24"/>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proofErr w:type="gramStart"/>
      <w:r w:rsidRPr="00E559B0">
        <w:rPr>
          <w:sz w:val="24"/>
          <w:szCs w:val="24"/>
        </w:rPr>
        <w:t>либо</w:t>
      </w:r>
      <w:proofErr w:type="gramEnd"/>
      <w:r w:rsidRPr="00E559B0">
        <w:rPr>
          <w:sz w:val="24"/>
          <w:szCs w:val="24"/>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E42EE0" w:rsidRPr="00E559B0" w:rsidRDefault="00E42EE0" w:rsidP="00CC1DD4">
      <w:pPr>
        <w:ind w:firstLine="540"/>
        <w:jc w:val="both"/>
        <w:rPr>
          <w:sz w:val="24"/>
          <w:szCs w:val="24"/>
        </w:rPr>
      </w:pPr>
      <w:r w:rsidRPr="00E559B0">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E42EE0" w:rsidRPr="00E559B0" w:rsidRDefault="00E42EE0" w:rsidP="00CC1DD4">
      <w:pPr>
        <w:ind w:firstLine="540"/>
        <w:jc w:val="both"/>
        <w:rPr>
          <w:sz w:val="24"/>
          <w:szCs w:val="24"/>
        </w:rPr>
      </w:pPr>
      <w:r w:rsidRPr="00E559B0">
        <w:rPr>
          <w:sz w:val="24"/>
          <w:szCs w:val="24"/>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E42EE0" w:rsidRPr="00E559B0" w:rsidRDefault="00E42EE0" w:rsidP="00CC1DD4">
      <w:pPr>
        <w:ind w:firstLine="540"/>
        <w:jc w:val="both"/>
        <w:rPr>
          <w:sz w:val="24"/>
          <w:szCs w:val="24"/>
        </w:rPr>
      </w:pPr>
      <w:r w:rsidRPr="00E559B0">
        <w:rPr>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E42EE0" w:rsidRPr="00E559B0" w:rsidRDefault="00E42EE0" w:rsidP="00CC1DD4">
      <w:pPr>
        <w:ind w:firstLine="540"/>
        <w:jc w:val="both"/>
        <w:rPr>
          <w:sz w:val="24"/>
          <w:szCs w:val="24"/>
        </w:rPr>
      </w:pPr>
      <w:r w:rsidRPr="00E559B0">
        <w:rPr>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E42EE0" w:rsidRPr="00E559B0" w:rsidRDefault="00E42EE0" w:rsidP="00CC1DD4">
      <w:pPr>
        <w:ind w:firstLine="540"/>
        <w:jc w:val="both"/>
        <w:rPr>
          <w:sz w:val="24"/>
          <w:szCs w:val="24"/>
        </w:rPr>
      </w:pPr>
      <w:r w:rsidRPr="00E559B0">
        <w:rPr>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w:t>
      </w:r>
      <w:r w:rsidR="008C656E" w:rsidRPr="00E559B0">
        <w:rPr>
          <w:sz w:val="24"/>
          <w:szCs w:val="24"/>
        </w:rPr>
        <w:t>,</w:t>
      </w:r>
      <w:r w:rsidRPr="00E559B0">
        <w:rPr>
          <w:sz w:val="24"/>
          <w:szCs w:val="24"/>
        </w:rPr>
        <w:t xml:space="preserve">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E42EE0" w:rsidRPr="00E559B0" w:rsidRDefault="00E42EE0" w:rsidP="00CC1DD4">
      <w:pPr>
        <w:ind w:firstLine="540"/>
        <w:jc w:val="both"/>
        <w:rPr>
          <w:sz w:val="24"/>
          <w:szCs w:val="24"/>
        </w:rPr>
      </w:pPr>
      <w:r w:rsidRPr="00E559B0">
        <w:rPr>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E42EE0" w:rsidRPr="00E559B0" w:rsidRDefault="00E42EE0" w:rsidP="00CC1DD4">
      <w:pPr>
        <w:ind w:firstLine="540"/>
        <w:jc w:val="both"/>
        <w:rPr>
          <w:sz w:val="24"/>
          <w:szCs w:val="24"/>
        </w:rPr>
      </w:pPr>
      <w:r w:rsidRPr="00E559B0">
        <w:rPr>
          <w:sz w:val="24"/>
          <w:szCs w:val="24"/>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r w:rsidR="00744773" w:rsidRPr="00E559B0">
        <w:rPr>
          <w:sz w:val="24"/>
          <w:szCs w:val="24"/>
        </w:rPr>
        <w:t>ненадлежаще</w:t>
      </w:r>
      <w:r w:rsidR="00744773">
        <w:rPr>
          <w:sz w:val="24"/>
          <w:szCs w:val="24"/>
        </w:rPr>
        <w:t xml:space="preserve"> </w:t>
      </w:r>
      <w:r w:rsidRPr="00E559B0">
        <w:rPr>
          <w:sz w:val="24"/>
          <w:szCs w:val="24"/>
        </w:rPr>
        <w:t xml:space="preserve">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w:t>
      </w:r>
      <w:r w:rsidR="00EB4336" w:rsidRPr="00E559B0">
        <w:rPr>
          <w:sz w:val="24"/>
          <w:szCs w:val="24"/>
        </w:rPr>
        <w:t>Банка России</w:t>
      </w:r>
      <w:r w:rsidRPr="00E559B0">
        <w:rPr>
          <w:sz w:val="24"/>
          <w:szCs w:val="24"/>
        </w:rPr>
        <w:t xml:space="preserve"> на день уплаты неустойки (штрафа, пеней). Конкретный размер неустойки или порядок ее расчета должен быть указан в договоре.</w:t>
      </w:r>
    </w:p>
    <w:p w:rsidR="00E42EE0" w:rsidRPr="00E559B0" w:rsidRDefault="00E42EE0" w:rsidP="00CC1DD4">
      <w:pPr>
        <w:ind w:firstLine="540"/>
        <w:jc w:val="both"/>
        <w:rPr>
          <w:sz w:val="24"/>
          <w:szCs w:val="24"/>
        </w:rPr>
      </w:pPr>
      <w:r w:rsidRPr="00E559B0">
        <w:rPr>
          <w:sz w:val="24"/>
          <w:szCs w:val="24"/>
        </w:rPr>
        <w:t>Поставщик освобождается от уплаты неустойки (штрафа, пеней), если докажет, что ненадлежащее исполнение обязательства или пр</w:t>
      </w:r>
      <w:r w:rsidR="00AF2017" w:rsidRPr="00E559B0">
        <w:rPr>
          <w:sz w:val="24"/>
          <w:szCs w:val="24"/>
        </w:rPr>
        <w:t>осрочка его исполнения произошли</w:t>
      </w:r>
      <w:r w:rsidRPr="00E559B0">
        <w:rPr>
          <w:sz w:val="24"/>
          <w:szCs w:val="24"/>
        </w:rPr>
        <w:t xml:space="preserve"> вследствие обстоятельств непреодолимой силы или по вине Заказчика.</w:t>
      </w:r>
    </w:p>
    <w:p w:rsidR="00E42EE0" w:rsidRPr="00E559B0" w:rsidRDefault="00E42EE0" w:rsidP="00CC1DD4">
      <w:pPr>
        <w:ind w:firstLine="540"/>
        <w:jc w:val="both"/>
        <w:rPr>
          <w:sz w:val="24"/>
          <w:szCs w:val="24"/>
        </w:rPr>
      </w:pPr>
      <w:r w:rsidRPr="00E559B0">
        <w:rPr>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rsidR="00E42EE0" w:rsidRPr="00E559B0" w:rsidRDefault="00E42EE0" w:rsidP="00CC1DD4">
      <w:pPr>
        <w:ind w:firstLine="540"/>
        <w:jc w:val="both"/>
        <w:rPr>
          <w:sz w:val="24"/>
          <w:szCs w:val="24"/>
        </w:rPr>
      </w:pPr>
      <w:r w:rsidRPr="00E559B0">
        <w:rPr>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E42EE0" w:rsidRPr="00E559B0" w:rsidRDefault="00E42EE0" w:rsidP="00CC1DD4">
      <w:pPr>
        <w:jc w:val="both"/>
        <w:rPr>
          <w:sz w:val="24"/>
          <w:szCs w:val="24"/>
        </w:rPr>
      </w:pPr>
    </w:p>
    <w:p w:rsidR="00E42EE0" w:rsidRPr="00CA2CE2" w:rsidRDefault="00E42EE0" w:rsidP="00CC1DD4">
      <w:pPr>
        <w:jc w:val="center"/>
        <w:outlineLvl w:val="1"/>
        <w:rPr>
          <w:b/>
          <w:sz w:val="24"/>
          <w:szCs w:val="24"/>
        </w:rPr>
      </w:pPr>
      <w:bookmarkStart w:id="37" w:name="P500"/>
      <w:bookmarkEnd w:id="37"/>
      <w:r w:rsidRPr="00CA2CE2">
        <w:rPr>
          <w:b/>
          <w:sz w:val="24"/>
          <w:szCs w:val="24"/>
        </w:rPr>
        <w:t>1.12. Реестр заключенных договоров</w:t>
      </w:r>
    </w:p>
    <w:p w:rsidR="00E42EE0" w:rsidRPr="00E559B0" w:rsidRDefault="00E42EE0" w:rsidP="00CC1DD4">
      <w:pPr>
        <w:jc w:val="both"/>
        <w:rPr>
          <w:sz w:val="24"/>
          <w:szCs w:val="24"/>
        </w:rPr>
      </w:pPr>
    </w:p>
    <w:p w:rsidR="00E42EE0" w:rsidRPr="00E559B0" w:rsidRDefault="00E42EE0" w:rsidP="00CC1DD4">
      <w:pPr>
        <w:ind w:firstLine="540"/>
        <w:jc w:val="both"/>
        <w:rPr>
          <w:sz w:val="24"/>
          <w:szCs w:val="24"/>
        </w:rPr>
      </w:pPr>
      <w:r w:rsidRPr="00E559B0">
        <w:rPr>
          <w:sz w:val="24"/>
          <w:szCs w:val="24"/>
        </w:rPr>
        <w:t xml:space="preserve">1.12.1. При формировании информации и документов для реестра договоров Заказчик руководствуется Постановлением Правительства РФ от 31.10.2014 </w:t>
      </w:r>
      <w:r w:rsidR="00E559B0" w:rsidRPr="00E559B0">
        <w:rPr>
          <w:sz w:val="24"/>
          <w:szCs w:val="24"/>
        </w:rPr>
        <w:t>№</w:t>
      </w:r>
      <w:r w:rsidRPr="00E559B0">
        <w:rPr>
          <w:sz w:val="24"/>
          <w:szCs w:val="24"/>
        </w:rPr>
        <w:t xml:space="preserve"> 1132 </w:t>
      </w:r>
      <w:r w:rsidR="00E559B0" w:rsidRPr="00E559B0">
        <w:rPr>
          <w:sz w:val="24"/>
          <w:szCs w:val="24"/>
        </w:rPr>
        <w:t>«</w:t>
      </w:r>
      <w:r w:rsidRPr="00E559B0">
        <w:rPr>
          <w:sz w:val="24"/>
          <w:szCs w:val="24"/>
        </w:rPr>
        <w:t>О порядке ведения реестра договоров, заключенных заказчиками по результатам закупки</w:t>
      </w:r>
      <w:r w:rsidR="00E559B0" w:rsidRPr="00E559B0">
        <w:rPr>
          <w:sz w:val="24"/>
          <w:szCs w:val="24"/>
        </w:rPr>
        <w:t>»</w:t>
      </w:r>
      <w:r w:rsidRPr="00E559B0">
        <w:rPr>
          <w:sz w:val="24"/>
          <w:szCs w:val="24"/>
        </w:rPr>
        <w:t xml:space="preserve"> и Приказом Минфина России от 29.12.2014 </w:t>
      </w:r>
      <w:r w:rsidR="00E559B0" w:rsidRPr="00E559B0">
        <w:rPr>
          <w:sz w:val="24"/>
          <w:szCs w:val="24"/>
        </w:rPr>
        <w:t>№</w:t>
      </w:r>
      <w:r w:rsidRPr="00E559B0">
        <w:rPr>
          <w:sz w:val="24"/>
          <w:szCs w:val="24"/>
        </w:rPr>
        <w:t xml:space="preserve"> 173н </w:t>
      </w:r>
      <w:r w:rsidR="00E559B0" w:rsidRPr="00E559B0">
        <w:rPr>
          <w:sz w:val="24"/>
          <w:szCs w:val="24"/>
        </w:rPr>
        <w:t>«</w:t>
      </w:r>
      <w:r w:rsidRPr="00E559B0">
        <w:rPr>
          <w:sz w:val="24"/>
          <w:szCs w:val="24"/>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00E559B0" w:rsidRPr="00E559B0">
        <w:rPr>
          <w:sz w:val="24"/>
          <w:szCs w:val="24"/>
        </w:rPr>
        <w:t>»</w:t>
      </w:r>
      <w:r w:rsidRPr="00E559B0">
        <w:rPr>
          <w:sz w:val="24"/>
          <w:szCs w:val="24"/>
        </w:rPr>
        <w:t>.</w:t>
      </w:r>
    </w:p>
    <w:p w:rsidR="00E42EE0" w:rsidRPr="00E559B0" w:rsidRDefault="00E42EE0" w:rsidP="00CC1DD4">
      <w:pPr>
        <w:ind w:firstLine="540"/>
        <w:jc w:val="both"/>
        <w:rPr>
          <w:sz w:val="24"/>
          <w:szCs w:val="24"/>
        </w:rPr>
      </w:pPr>
      <w:r w:rsidRPr="00E559B0">
        <w:rPr>
          <w:sz w:val="24"/>
          <w:szCs w:val="24"/>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E42EE0" w:rsidRPr="00E559B0" w:rsidRDefault="00E42EE0" w:rsidP="00CC1DD4">
      <w:pPr>
        <w:ind w:firstLine="540"/>
        <w:jc w:val="both"/>
        <w:rPr>
          <w:sz w:val="24"/>
          <w:szCs w:val="24"/>
        </w:rPr>
      </w:pPr>
      <w:r w:rsidRPr="00E559B0">
        <w:rPr>
          <w:sz w:val="24"/>
          <w:szCs w:val="24"/>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proofErr w:type="spellStart"/>
      <w:r w:rsidRPr="00E559B0">
        <w:rPr>
          <w:sz w:val="24"/>
          <w:szCs w:val="24"/>
        </w:rPr>
        <w:t>пп</w:t>
      </w:r>
      <w:proofErr w:type="spellEnd"/>
      <w:r w:rsidRPr="00E559B0">
        <w:rPr>
          <w:sz w:val="24"/>
          <w:szCs w:val="24"/>
        </w:rPr>
        <w:t>. 1 п. 1.4.10 настоящего Положения, договорах и передает прилагаемые к ним документы в реестр договоров.</w:t>
      </w:r>
    </w:p>
    <w:p w:rsidR="00E42EE0" w:rsidRPr="00E559B0" w:rsidRDefault="00E42EE0" w:rsidP="00CC1DD4">
      <w:pPr>
        <w:ind w:firstLine="540"/>
        <w:jc w:val="both"/>
        <w:rPr>
          <w:sz w:val="24"/>
          <w:szCs w:val="24"/>
        </w:rPr>
      </w:pPr>
      <w:r w:rsidRPr="00E559B0">
        <w:rPr>
          <w:sz w:val="24"/>
          <w:szCs w:val="24"/>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E42EE0" w:rsidRPr="00E559B0" w:rsidRDefault="00E42EE0" w:rsidP="00CC1DD4">
      <w:pPr>
        <w:ind w:firstLine="540"/>
        <w:jc w:val="both"/>
        <w:rPr>
          <w:sz w:val="24"/>
          <w:szCs w:val="24"/>
        </w:rPr>
      </w:pPr>
      <w:r w:rsidRPr="00E559B0">
        <w:rPr>
          <w:sz w:val="24"/>
          <w:szCs w:val="24"/>
        </w:rPr>
        <w:t>1.12.4.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rsidR="00E42EE0" w:rsidRPr="00E559B0" w:rsidRDefault="00E42EE0" w:rsidP="00CC1DD4">
      <w:pPr>
        <w:ind w:firstLine="540"/>
        <w:jc w:val="both"/>
        <w:rPr>
          <w:sz w:val="24"/>
          <w:szCs w:val="24"/>
        </w:rPr>
      </w:pPr>
      <w:r w:rsidRPr="00E559B0">
        <w:rPr>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E42EE0" w:rsidRPr="00E559B0" w:rsidRDefault="00E42EE0" w:rsidP="00CC1DD4">
      <w:pPr>
        <w:ind w:firstLine="540"/>
        <w:jc w:val="both"/>
        <w:rPr>
          <w:sz w:val="24"/>
          <w:szCs w:val="24"/>
        </w:rPr>
      </w:pPr>
      <w:r w:rsidRPr="00E559B0">
        <w:rPr>
          <w:sz w:val="24"/>
          <w:szCs w:val="24"/>
        </w:rPr>
        <w:t xml:space="preserve">1.12.6. В реестр договоров не вносятся сведения и не передаются документы, которые в соответствии с Законом </w:t>
      </w:r>
      <w:r w:rsidR="00E559B0" w:rsidRPr="00E559B0">
        <w:rPr>
          <w:sz w:val="24"/>
          <w:szCs w:val="24"/>
        </w:rPr>
        <w:t>№</w:t>
      </w:r>
      <w:r w:rsidRPr="00E559B0">
        <w:rPr>
          <w:sz w:val="24"/>
          <w:szCs w:val="24"/>
        </w:rPr>
        <w:t xml:space="preserve"> 223-ФЗ не подлежат размещению в ЕИС.</w:t>
      </w:r>
    </w:p>
    <w:p w:rsidR="00E42EE0" w:rsidRPr="00CA2CE2" w:rsidRDefault="00E42EE0" w:rsidP="00CC1DD4">
      <w:pPr>
        <w:adjustRightInd w:val="0"/>
        <w:jc w:val="both"/>
        <w:rPr>
          <w:b/>
          <w:sz w:val="24"/>
          <w:szCs w:val="24"/>
        </w:rPr>
      </w:pPr>
    </w:p>
    <w:p w:rsidR="00E42EE0" w:rsidRPr="00CA2CE2" w:rsidRDefault="00462559" w:rsidP="00462559">
      <w:pPr>
        <w:adjustRightInd w:val="0"/>
        <w:jc w:val="center"/>
        <w:outlineLvl w:val="1"/>
        <w:rPr>
          <w:b/>
          <w:sz w:val="24"/>
          <w:szCs w:val="24"/>
        </w:rPr>
      </w:pPr>
      <w:r w:rsidRPr="00CA2CE2">
        <w:rPr>
          <w:b/>
          <w:sz w:val="24"/>
          <w:szCs w:val="24"/>
        </w:rPr>
        <w:t>2. Закупка путем проведения конкурса в электронной форме</w:t>
      </w:r>
    </w:p>
    <w:p w:rsidR="00462559" w:rsidRPr="00CA2CE2" w:rsidRDefault="00462559" w:rsidP="00462559">
      <w:pPr>
        <w:adjustRightInd w:val="0"/>
        <w:jc w:val="center"/>
        <w:outlineLvl w:val="1"/>
        <w:rPr>
          <w:b/>
          <w:sz w:val="24"/>
          <w:szCs w:val="24"/>
        </w:rPr>
      </w:pPr>
    </w:p>
    <w:p w:rsidR="00346B4D" w:rsidRDefault="00346B4D" w:rsidP="00346B4D">
      <w:pPr>
        <w:widowControl w:val="0"/>
        <w:jc w:val="center"/>
        <w:rPr>
          <w:rFonts w:eastAsia="Calibri"/>
          <w:b/>
          <w:sz w:val="24"/>
          <w:szCs w:val="24"/>
        </w:rPr>
      </w:pPr>
      <w:bookmarkStart w:id="38" w:name="Par518"/>
      <w:bookmarkEnd w:id="38"/>
      <w:r w:rsidRPr="00346B4D">
        <w:rPr>
          <w:rFonts w:eastAsia="Calibri"/>
          <w:b/>
          <w:sz w:val="24"/>
          <w:szCs w:val="24"/>
        </w:rPr>
        <w:t>2.1. Открытый конкурс на право заключения договора</w:t>
      </w:r>
    </w:p>
    <w:p w:rsidR="00346B4D" w:rsidRPr="00346B4D" w:rsidRDefault="00346B4D" w:rsidP="00346B4D">
      <w:pPr>
        <w:widowControl w:val="0"/>
        <w:jc w:val="center"/>
        <w:rPr>
          <w:rFonts w:eastAsia="Calibri"/>
          <w:b/>
          <w:sz w:val="24"/>
          <w:szCs w:val="24"/>
        </w:rPr>
      </w:pPr>
    </w:p>
    <w:p w:rsidR="00346B4D" w:rsidRPr="00346B4D" w:rsidRDefault="00346B4D" w:rsidP="00346B4D">
      <w:pPr>
        <w:widowControl w:val="0"/>
        <w:ind w:firstLine="709"/>
        <w:contextualSpacing/>
        <w:jc w:val="both"/>
        <w:rPr>
          <w:rFonts w:eastAsia="Calibri"/>
          <w:b/>
          <w:i/>
          <w:sz w:val="24"/>
          <w:szCs w:val="24"/>
          <w:u w:val="single"/>
        </w:rPr>
      </w:pPr>
      <w:r w:rsidRPr="00346B4D">
        <w:rPr>
          <w:rFonts w:eastAsia="Calibri"/>
          <w:b/>
          <w:i/>
          <w:color w:val="000000"/>
          <w:sz w:val="24"/>
          <w:szCs w:val="24"/>
          <w:shd w:val="clear" w:color="auto" w:fill="FFFFFF"/>
        </w:rPr>
        <w:t>Под конкурсом</w:t>
      </w:r>
      <w:r w:rsidRPr="00346B4D">
        <w:rPr>
          <w:rFonts w:eastAsia="Calibri"/>
          <w:color w:val="000000"/>
          <w:sz w:val="24"/>
          <w:szCs w:val="24"/>
          <w:shd w:val="clear" w:color="auto" w:fill="FFFFFF"/>
        </w:rPr>
        <w:t xml:space="preserve">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346B4D" w:rsidRPr="00346B4D" w:rsidRDefault="00346B4D" w:rsidP="00346B4D">
      <w:pPr>
        <w:widowControl w:val="0"/>
        <w:ind w:firstLine="540"/>
        <w:jc w:val="both"/>
        <w:rPr>
          <w:rFonts w:eastAsia="Calibri"/>
          <w:color w:val="000000"/>
          <w:sz w:val="24"/>
          <w:szCs w:val="24"/>
        </w:rPr>
      </w:pPr>
      <w:r w:rsidRPr="00346B4D">
        <w:rPr>
          <w:rFonts w:eastAsia="Calibri"/>
          <w:color w:val="000000"/>
          <w:sz w:val="24"/>
          <w:szCs w:val="24"/>
        </w:rPr>
        <w:t>Не допускается взимать с участников плату за участие в конкурсе.</w:t>
      </w:r>
    </w:p>
    <w:p w:rsidR="00346B4D" w:rsidRPr="00346B4D" w:rsidRDefault="00346B4D" w:rsidP="00346B4D">
      <w:pPr>
        <w:widowControl w:val="0"/>
        <w:ind w:firstLine="540"/>
        <w:jc w:val="both"/>
        <w:rPr>
          <w:rFonts w:eastAsia="Calibri"/>
          <w:color w:val="000000"/>
          <w:sz w:val="24"/>
          <w:szCs w:val="24"/>
        </w:rPr>
      </w:pPr>
      <w:bookmarkStart w:id="39" w:name="P531"/>
      <w:bookmarkEnd w:id="39"/>
      <w:r w:rsidRPr="00346B4D">
        <w:rPr>
          <w:rFonts w:eastAsia="Calibri"/>
          <w:color w:val="000000"/>
          <w:sz w:val="24"/>
          <w:szCs w:val="24"/>
        </w:rPr>
        <w:t>Заказчик размещает в ЕИС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п.1.4 настоящего Положения.</w:t>
      </w:r>
    </w:p>
    <w:p w:rsidR="00E42EE0" w:rsidRPr="00E559B0" w:rsidRDefault="00E42EE0" w:rsidP="00CC1DD4">
      <w:pPr>
        <w:adjustRightInd w:val="0"/>
        <w:jc w:val="both"/>
        <w:rPr>
          <w:sz w:val="24"/>
          <w:szCs w:val="24"/>
        </w:rPr>
      </w:pPr>
    </w:p>
    <w:p w:rsidR="00E42EE0" w:rsidRPr="00CA2CE2" w:rsidRDefault="00E42EE0" w:rsidP="00CC1DD4">
      <w:pPr>
        <w:adjustRightInd w:val="0"/>
        <w:jc w:val="center"/>
        <w:outlineLvl w:val="1"/>
        <w:rPr>
          <w:b/>
          <w:sz w:val="24"/>
          <w:szCs w:val="24"/>
        </w:rPr>
      </w:pPr>
      <w:bookmarkStart w:id="40" w:name="Par524"/>
      <w:bookmarkEnd w:id="40"/>
      <w:r w:rsidRPr="00CA2CE2">
        <w:rPr>
          <w:b/>
          <w:sz w:val="24"/>
          <w:szCs w:val="24"/>
        </w:rPr>
        <w:t>2.2. Извещение о проведении конкурса</w:t>
      </w:r>
      <w:r w:rsidR="00277A2C" w:rsidRPr="00CA2CE2">
        <w:rPr>
          <w:b/>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2.2.1. В извещении о проведении конкурса должны быть указаны сведения в соответствии с п. 1.8.7 настоящего Положения. </w:t>
      </w:r>
    </w:p>
    <w:p w:rsidR="00E42EE0" w:rsidRPr="00E559B0" w:rsidRDefault="00E42EE0" w:rsidP="00CC1DD4">
      <w:pPr>
        <w:adjustRightInd w:val="0"/>
        <w:ind w:firstLine="540"/>
        <w:jc w:val="both"/>
        <w:rPr>
          <w:sz w:val="24"/>
          <w:szCs w:val="24"/>
        </w:rPr>
      </w:pPr>
      <w:r w:rsidRPr="00E559B0">
        <w:rPr>
          <w:sz w:val="24"/>
          <w:szCs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 xml:space="preserve">2.2.3. Изменения, внесенные в извещение, размещаются Заказчиком в ЕИС </w:t>
      </w:r>
      <w:r w:rsidR="00462559" w:rsidRPr="00E559B0">
        <w:rPr>
          <w:sz w:val="24"/>
          <w:szCs w:val="24"/>
        </w:rPr>
        <w:t>и на электронной площадке</w:t>
      </w:r>
      <w:r w:rsidR="00462559" w:rsidRPr="00E559B0">
        <w:t xml:space="preserve"> </w:t>
      </w:r>
      <w:r w:rsidRPr="00E559B0">
        <w:rPr>
          <w:sz w:val="24"/>
          <w:szCs w:val="24"/>
        </w:rPr>
        <w:t>не позднее трех дней со дня принятия решения о внесении таких изменений. Изменение предмета конкурса не допускается.</w:t>
      </w:r>
    </w:p>
    <w:p w:rsidR="00E42EE0" w:rsidRPr="00E559B0" w:rsidRDefault="00E42EE0" w:rsidP="00CC1DD4">
      <w:pPr>
        <w:adjustRightInd w:val="0"/>
        <w:ind w:firstLine="540"/>
        <w:jc w:val="both"/>
        <w:rPr>
          <w:sz w:val="24"/>
          <w:szCs w:val="24"/>
        </w:rPr>
      </w:pPr>
      <w:r w:rsidRPr="00E559B0">
        <w:rPr>
          <w:sz w:val="24"/>
          <w:szCs w:val="24"/>
        </w:rPr>
        <w:t>В результате внесения указанных изменений срок подачи заявок на участие в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41" w:name="Par542"/>
      <w:bookmarkEnd w:id="41"/>
      <w:r w:rsidRPr="00346B4D">
        <w:rPr>
          <w:b/>
          <w:sz w:val="24"/>
          <w:szCs w:val="24"/>
        </w:rPr>
        <w:t>2.3. Конкурсная документация</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2.3.1. Конкурсная документация должна содержать сведения, предусмотренные п. 1.8.2 настоящего Положения.</w:t>
      </w:r>
    </w:p>
    <w:p w:rsidR="00E42EE0" w:rsidRPr="00E559B0" w:rsidRDefault="00E42EE0" w:rsidP="00CC1DD4">
      <w:pPr>
        <w:adjustRightInd w:val="0"/>
        <w:ind w:firstLine="540"/>
        <w:jc w:val="both"/>
        <w:rPr>
          <w:sz w:val="24"/>
          <w:szCs w:val="24"/>
        </w:rPr>
      </w:pPr>
      <w:r w:rsidRPr="00E559B0">
        <w:rPr>
          <w:sz w:val="24"/>
          <w:szCs w:val="24"/>
        </w:rPr>
        <w:t>2.3.2. Заказчик вправе предусмотреть в конкурсной документации условие о проведении переторжки в соответствии с п. 2.8 настоящего Положения.</w:t>
      </w:r>
    </w:p>
    <w:p w:rsidR="00E42EE0" w:rsidRPr="00E559B0" w:rsidRDefault="00E42EE0" w:rsidP="00CC1DD4">
      <w:pPr>
        <w:adjustRightInd w:val="0"/>
        <w:ind w:firstLine="540"/>
        <w:jc w:val="both"/>
        <w:rPr>
          <w:sz w:val="24"/>
          <w:szCs w:val="24"/>
        </w:rPr>
      </w:pPr>
      <w:r w:rsidRPr="00E559B0">
        <w:rPr>
          <w:sz w:val="24"/>
          <w:szCs w:val="24"/>
        </w:rPr>
        <w:t>2.3.3. К извещению, конкурсной документации должен быть приложен проект договора, являющийся их неотъемлемой частью.</w:t>
      </w:r>
    </w:p>
    <w:p w:rsidR="00E42EE0" w:rsidRPr="00E559B0" w:rsidRDefault="00E42EE0" w:rsidP="00CC1DD4">
      <w:pPr>
        <w:adjustRightInd w:val="0"/>
        <w:ind w:firstLine="540"/>
        <w:jc w:val="both"/>
        <w:rPr>
          <w:sz w:val="24"/>
          <w:szCs w:val="24"/>
        </w:rPr>
      </w:pPr>
      <w:r w:rsidRPr="00E559B0">
        <w:rPr>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E42EE0" w:rsidRPr="00E559B0" w:rsidRDefault="00E42EE0" w:rsidP="00CC1DD4">
      <w:pPr>
        <w:adjustRightInd w:val="0"/>
        <w:ind w:firstLine="540"/>
        <w:jc w:val="both"/>
        <w:rPr>
          <w:sz w:val="24"/>
          <w:szCs w:val="24"/>
        </w:rPr>
      </w:pPr>
      <w:r w:rsidRPr="00E559B0">
        <w:rPr>
          <w:sz w:val="24"/>
          <w:szCs w:val="24"/>
        </w:rPr>
        <w:t>2.3.5</w:t>
      </w:r>
      <w:r w:rsidR="00AF2017" w:rsidRPr="00E559B0">
        <w:rPr>
          <w:sz w:val="24"/>
          <w:szCs w:val="24"/>
        </w:rPr>
        <w:t>.</w:t>
      </w:r>
      <w:r w:rsidRPr="00E559B0">
        <w:rPr>
          <w:sz w:val="24"/>
          <w:szCs w:val="24"/>
        </w:rPr>
        <w:t xml:space="preserve"> Изменения, внесенные в конкурсную документацию, размещаются в ЕИС </w:t>
      </w:r>
      <w:r w:rsidR="00462559" w:rsidRPr="00E559B0">
        <w:rPr>
          <w:sz w:val="24"/>
          <w:szCs w:val="24"/>
        </w:rPr>
        <w:t xml:space="preserve">и на электронной площадке </w:t>
      </w:r>
      <w:r w:rsidRPr="00E559B0">
        <w:rPr>
          <w:sz w:val="24"/>
          <w:szCs w:val="24"/>
        </w:rPr>
        <w:t>в порядке и сроки, указанные в п. 2.2.3 настоящего Положения.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42" w:name="Par550"/>
      <w:bookmarkEnd w:id="42"/>
      <w:r w:rsidRPr="00346B4D">
        <w:rPr>
          <w:b/>
          <w:sz w:val="24"/>
          <w:szCs w:val="24"/>
        </w:rPr>
        <w:t>2.4. Критерии оценки заявок на участие в конкурсе</w:t>
      </w:r>
    </w:p>
    <w:p w:rsidR="00462559" w:rsidRPr="00346B4D" w:rsidRDefault="00462559"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2.4.1. Чтобы определить лучшие условия исполнения договора, </w:t>
      </w:r>
      <w:r w:rsidR="00EB4336" w:rsidRPr="00E559B0">
        <w:rPr>
          <w:sz w:val="24"/>
          <w:szCs w:val="24"/>
        </w:rPr>
        <w:t xml:space="preserve">Заказчик </w:t>
      </w:r>
      <w:r w:rsidRPr="00E559B0">
        <w:rPr>
          <w:sz w:val="24"/>
          <w:szCs w:val="24"/>
        </w:rPr>
        <w:t>оценивает и сопоставляет заявки на участие в конкурсе по критериям, указанным в документации о закупке.</w:t>
      </w:r>
    </w:p>
    <w:p w:rsidR="00E42EE0" w:rsidRPr="00E559B0" w:rsidRDefault="00E42EE0" w:rsidP="00CC1DD4">
      <w:pPr>
        <w:adjustRightInd w:val="0"/>
        <w:ind w:firstLine="540"/>
        <w:jc w:val="both"/>
        <w:rPr>
          <w:sz w:val="24"/>
          <w:szCs w:val="24"/>
        </w:rPr>
      </w:pPr>
      <w:bookmarkStart w:id="43" w:name="Par553"/>
      <w:bookmarkEnd w:id="43"/>
      <w:r w:rsidRPr="00E559B0">
        <w:rPr>
          <w:sz w:val="24"/>
          <w:szCs w:val="24"/>
        </w:rPr>
        <w:t>2.4.2. Критериями оценки заявок на участие в конкурсе могут быть:</w:t>
      </w:r>
    </w:p>
    <w:p w:rsidR="00E42EE0" w:rsidRPr="00E559B0" w:rsidRDefault="00E42EE0" w:rsidP="00CC1DD4">
      <w:pPr>
        <w:adjustRightInd w:val="0"/>
        <w:ind w:firstLine="540"/>
        <w:jc w:val="both"/>
        <w:rPr>
          <w:sz w:val="24"/>
          <w:szCs w:val="24"/>
        </w:rPr>
      </w:pPr>
      <w:bookmarkStart w:id="44" w:name="Par554"/>
      <w:bookmarkEnd w:id="44"/>
      <w:r w:rsidRPr="00E559B0">
        <w:rPr>
          <w:sz w:val="24"/>
          <w:szCs w:val="24"/>
        </w:rPr>
        <w:t>1) цена;</w:t>
      </w:r>
    </w:p>
    <w:p w:rsidR="00E42EE0" w:rsidRPr="00E559B0" w:rsidRDefault="00E42EE0" w:rsidP="00CC1DD4">
      <w:pPr>
        <w:adjustRightInd w:val="0"/>
        <w:ind w:firstLine="540"/>
        <w:jc w:val="both"/>
        <w:rPr>
          <w:sz w:val="24"/>
          <w:szCs w:val="24"/>
        </w:rPr>
      </w:pPr>
      <w:bookmarkStart w:id="45" w:name="Par555"/>
      <w:bookmarkEnd w:id="45"/>
      <w:r w:rsidRPr="00E559B0">
        <w:rPr>
          <w:sz w:val="24"/>
          <w:szCs w:val="24"/>
        </w:rPr>
        <w:t>2) качественные и (или) функциональные характеристики (потребительские свойства) товара, качество работ, услуг;</w:t>
      </w:r>
    </w:p>
    <w:p w:rsidR="00E42EE0" w:rsidRPr="00E559B0" w:rsidRDefault="00E42EE0" w:rsidP="00CC1DD4">
      <w:pPr>
        <w:adjustRightInd w:val="0"/>
        <w:ind w:firstLine="540"/>
        <w:jc w:val="both"/>
        <w:rPr>
          <w:sz w:val="24"/>
          <w:szCs w:val="24"/>
        </w:rPr>
      </w:pPr>
      <w:bookmarkStart w:id="46" w:name="Par556"/>
      <w:bookmarkEnd w:id="46"/>
      <w:r w:rsidRPr="00E559B0">
        <w:rPr>
          <w:sz w:val="24"/>
          <w:szCs w:val="24"/>
        </w:rPr>
        <w:t>3) расходы на эксплуатацию товара;</w:t>
      </w:r>
    </w:p>
    <w:p w:rsidR="00E42EE0" w:rsidRPr="00E559B0" w:rsidRDefault="00E42EE0" w:rsidP="00CC1DD4">
      <w:pPr>
        <w:adjustRightInd w:val="0"/>
        <w:ind w:firstLine="540"/>
        <w:jc w:val="both"/>
        <w:rPr>
          <w:sz w:val="24"/>
          <w:szCs w:val="24"/>
        </w:rPr>
      </w:pPr>
      <w:bookmarkStart w:id="47" w:name="Par557"/>
      <w:bookmarkEnd w:id="47"/>
      <w:r w:rsidRPr="00E559B0">
        <w:rPr>
          <w:sz w:val="24"/>
          <w:szCs w:val="24"/>
        </w:rPr>
        <w:t>4) расходы на техническое обслуживание товара;</w:t>
      </w:r>
    </w:p>
    <w:p w:rsidR="00E42EE0" w:rsidRPr="00E559B0" w:rsidRDefault="00E42EE0" w:rsidP="00CC1DD4">
      <w:pPr>
        <w:adjustRightInd w:val="0"/>
        <w:ind w:firstLine="540"/>
        <w:jc w:val="both"/>
        <w:rPr>
          <w:sz w:val="24"/>
          <w:szCs w:val="24"/>
        </w:rPr>
      </w:pPr>
      <w:bookmarkStart w:id="48" w:name="Par558"/>
      <w:bookmarkEnd w:id="48"/>
      <w:r w:rsidRPr="00E559B0">
        <w:rPr>
          <w:sz w:val="24"/>
          <w:szCs w:val="24"/>
        </w:rPr>
        <w:t>5) сроки (периоды) поставки товара, выполнения работ, оказания услуг;</w:t>
      </w:r>
    </w:p>
    <w:p w:rsidR="00E42EE0" w:rsidRPr="00E559B0" w:rsidRDefault="00E42EE0" w:rsidP="00CC1DD4">
      <w:pPr>
        <w:adjustRightInd w:val="0"/>
        <w:ind w:firstLine="540"/>
        <w:jc w:val="both"/>
        <w:rPr>
          <w:sz w:val="24"/>
          <w:szCs w:val="24"/>
        </w:rPr>
      </w:pPr>
      <w:bookmarkStart w:id="49" w:name="Par559"/>
      <w:bookmarkEnd w:id="49"/>
      <w:r w:rsidRPr="00E559B0">
        <w:rPr>
          <w:sz w:val="24"/>
          <w:szCs w:val="24"/>
        </w:rPr>
        <w:t>6) срок, на который предоставляются гарантии качества товара, работ, услуг;</w:t>
      </w:r>
    </w:p>
    <w:p w:rsidR="00E42EE0" w:rsidRPr="00E559B0" w:rsidRDefault="00E42EE0" w:rsidP="00CC1DD4">
      <w:pPr>
        <w:adjustRightInd w:val="0"/>
        <w:ind w:firstLine="540"/>
        <w:jc w:val="both"/>
        <w:rPr>
          <w:sz w:val="24"/>
          <w:szCs w:val="24"/>
        </w:rPr>
      </w:pPr>
      <w:bookmarkStart w:id="50" w:name="Par560"/>
      <w:bookmarkEnd w:id="50"/>
      <w:r w:rsidRPr="00E559B0">
        <w:rPr>
          <w:sz w:val="24"/>
          <w:szCs w:val="24"/>
        </w:rPr>
        <w:t>7) деловая репутация участника закупок;</w:t>
      </w:r>
    </w:p>
    <w:p w:rsidR="00E42EE0" w:rsidRPr="00E559B0" w:rsidRDefault="00E42EE0" w:rsidP="00CC1DD4">
      <w:pPr>
        <w:adjustRightInd w:val="0"/>
        <w:ind w:firstLine="540"/>
        <w:jc w:val="both"/>
        <w:rPr>
          <w:sz w:val="24"/>
          <w:szCs w:val="24"/>
        </w:rPr>
      </w:pPr>
      <w:r w:rsidRPr="00E559B0">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42EE0" w:rsidRPr="00E559B0" w:rsidRDefault="00E42EE0" w:rsidP="00CC1DD4">
      <w:pPr>
        <w:adjustRightInd w:val="0"/>
        <w:ind w:firstLine="540"/>
        <w:jc w:val="both"/>
        <w:rPr>
          <w:sz w:val="24"/>
          <w:szCs w:val="24"/>
        </w:rPr>
      </w:pPr>
      <w:r w:rsidRPr="00E559B0">
        <w:rPr>
          <w:sz w:val="24"/>
          <w:szCs w:val="24"/>
        </w:rPr>
        <w:t>9) квалификация участника закупки;</w:t>
      </w:r>
    </w:p>
    <w:p w:rsidR="00E42EE0" w:rsidRPr="00E559B0" w:rsidRDefault="00E42EE0" w:rsidP="00CC1DD4">
      <w:pPr>
        <w:adjustRightInd w:val="0"/>
        <w:ind w:firstLine="540"/>
        <w:jc w:val="both"/>
        <w:rPr>
          <w:sz w:val="24"/>
          <w:szCs w:val="24"/>
        </w:rPr>
      </w:pPr>
      <w:bookmarkStart w:id="51" w:name="Par564"/>
      <w:bookmarkEnd w:id="51"/>
      <w:r w:rsidRPr="00E559B0">
        <w:rPr>
          <w:sz w:val="24"/>
          <w:szCs w:val="24"/>
        </w:rPr>
        <w:t>10) квалификация работников участника закупки.</w:t>
      </w:r>
    </w:p>
    <w:p w:rsidR="00E42EE0" w:rsidRPr="00E559B0" w:rsidRDefault="00E42EE0" w:rsidP="00CC1DD4">
      <w:pPr>
        <w:adjustRightInd w:val="0"/>
        <w:ind w:firstLine="540"/>
        <w:jc w:val="both"/>
        <w:rPr>
          <w:sz w:val="24"/>
          <w:szCs w:val="24"/>
        </w:rPr>
      </w:pPr>
      <w:bookmarkStart w:id="52" w:name="Par565"/>
      <w:bookmarkEnd w:id="52"/>
      <w:r w:rsidRPr="00E559B0">
        <w:rPr>
          <w:sz w:val="24"/>
          <w:szCs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E42EE0" w:rsidRPr="00E559B0" w:rsidRDefault="00E42EE0" w:rsidP="00CC1DD4">
      <w:pPr>
        <w:adjustRightInd w:val="0"/>
        <w:ind w:firstLine="540"/>
        <w:jc w:val="both"/>
        <w:rPr>
          <w:sz w:val="24"/>
          <w:szCs w:val="24"/>
        </w:rPr>
      </w:pPr>
      <w:r w:rsidRPr="00E559B0">
        <w:rPr>
          <w:sz w:val="24"/>
          <w:szCs w:val="24"/>
        </w:rPr>
        <w:t xml:space="preserve">2.4.4. Для оценки и сопоставления заявок по критериям, указанным в </w:t>
      </w:r>
      <w:proofErr w:type="spellStart"/>
      <w:r w:rsidRPr="00E559B0">
        <w:rPr>
          <w:sz w:val="24"/>
          <w:szCs w:val="24"/>
        </w:rPr>
        <w:t>пп</w:t>
      </w:r>
      <w:proofErr w:type="spellEnd"/>
      <w:r w:rsidRPr="00E559B0">
        <w:rPr>
          <w:sz w:val="24"/>
          <w:szCs w:val="24"/>
        </w:rPr>
        <w:t>. 1, 3, 4 п. 2.4.2 настоящего Положения, предложениям участников конкурса присваиваются баллы по следующей формуле:</w:t>
      </w:r>
    </w:p>
    <w:p w:rsidR="00E42EE0" w:rsidRPr="00E559B0" w:rsidRDefault="00E42EE0" w:rsidP="00CC1DD4">
      <w:pPr>
        <w:adjustRightInd w:val="0"/>
        <w:ind w:firstLine="540"/>
        <w:jc w:val="both"/>
        <w:rPr>
          <w:sz w:val="24"/>
          <w:szCs w:val="24"/>
        </w:rPr>
      </w:pPr>
      <w:proofErr w:type="spellStart"/>
      <w:r w:rsidRPr="00E559B0">
        <w:rPr>
          <w:sz w:val="24"/>
          <w:szCs w:val="24"/>
        </w:rPr>
        <w:t>ЦБi</w:t>
      </w:r>
      <w:proofErr w:type="spellEnd"/>
      <w:r w:rsidRPr="00E559B0">
        <w:rPr>
          <w:sz w:val="24"/>
          <w:szCs w:val="24"/>
        </w:rPr>
        <w:t xml:space="preserve"> = </w:t>
      </w:r>
      <w:proofErr w:type="spellStart"/>
      <w:r w:rsidRPr="00E559B0">
        <w:rPr>
          <w:sz w:val="24"/>
          <w:szCs w:val="24"/>
        </w:rPr>
        <w:t>Цmi</w:t>
      </w:r>
      <w:proofErr w:type="spellEnd"/>
      <w:r w:rsidR="00E559B0" w:rsidRPr="00E559B0">
        <w:rPr>
          <w:sz w:val="24"/>
          <w:szCs w:val="24"/>
        </w:rPr>
        <w:t>№</w:t>
      </w:r>
      <w:r w:rsidRPr="00E559B0">
        <w:rPr>
          <w:sz w:val="24"/>
          <w:szCs w:val="24"/>
        </w:rPr>
        <w:t xml:space="preserve"> / </w:t>
      </w:r>
      <w:proofErr w:type="spellStart"/>
      <w:r w:rsidRPr="00E559B0">
        <w:rPr>
          <w:sz w:val="24"/>
          <w:szCs w:val="24"/>
        </w:rPr>
        <w:t>Цi</w:t>
      </w:r>
      <w:proofErr w:type="spellEnd"/>
      <w:r w:rsidRPr="00E559B0">
        <w:rPr>
          <w:sz w:val="24"/>
          <w:szCs w:val="24"/>
        </w:rPr>
        <w:t xml:space="preserve"> x 100,</w:t>
      </w:r>
    </w:p>
    <w:p w:rsidR="00E42EE0" w:rsidRPr="00E559B0" w:rsidRDefault="00E42EE0" w:rsidP="00CC1DD4">
      <w:pPr>
        <w:adjustRightInd w:val="0"/>
        <w:ind w:firstLine="540"/>
        <w:jc w:val="both"/>
        <w:rPr>
          <w:sz w:val="24"/>
          <w:szCs w:val="24"/>
        </w:rPr>
      </w:pPr>
      <w:r w:rsidRPr="00E559B0">
        <w:rPr>
          <w:sz w:val="24"/>
          <w:szCs w:val="24"/>
        </w:rPr>
        <w:t xml:space="preserve">где </w:t>
      </w:r>
      <w:proofErr w:type="spellStart"/>
      <w:r w:rsidRPr="00E559B0">
        <w:rPr>
          <w:sz w:val="24"/>
          <w:szCs w:val="24"/>
        </w:rPr>
        <w:t>ЦБi</w:t>
      </w:r>
      <w:proofErr w:type="spellEnd"/>
      <w:r w:rsidRPr="00E559B0">
        <w:rPr>
          <w:sz w:val="24"/>
          <w:szCs w:val="24"/>
        </w:rPr>
        <w:t xml:space="preserve"> - количество баллов по критерию;</w:t>
      </w:r>
    </w:p>
    <w:p w:rsidR="00E42EE0" w:rsidRPr="00E559B0" w:rsidRDefault="00E42EE0" w:rsidP="00CC1DD4">
      <w:pPr>
        <w:adjustRightInd w:val="0"/>
        <w:ind w:firstLine="540"/>
        <w:jc w:val="both"/>
        <w:rPr>
          <w:sz w:val="24"/>
          <w:szCs w:val="24"/>
        </w:rPr>
      </w:pPr>
      <w:proofErr w:type="spellStart"/>
      <w:r w:rsidRPr="00E559B0">
        <w:rPr>
          <w:sz w:val="24"/>
          <w:szCs w:val="24"/>
        </w:rPr>
        <w:t>Цmi</w:t>
      </w:r>
      <w:proofErr w:type="spellEnd"/>
      <w:r w:rsidR="00E559B0" w:rsidRPr="00E559B0">
        <w:rPr>
          <w:sz w:val="24"/>
          <w:szCs w:val="24"/>
        </w:rPr>
        <w:t>№</w:t>
      </w:r>
      <w:r w:rsidRPr="00E559B0">
        <w:rPr>
          <w:sz w:val="24"/>
          <w:szCs w:val="24"/>
        </w:rPr>
        <w:t xml:space="preserve"> - минимальное предложение из сделанных участниками закупки;</w:t>
      </w:r>
    </w:p>
    <w:p w:rsidR="00E42EE0" w:rsidRPr="00E559B0" w:rsidRDefault="00E42EE0" w:rsidP="00CC1DD4">
      <w:pPr>
        <w:adjustRightInd w:val="0"/>
        <w:ind w:firstLine="540"/>
        <w:jc w:val="both"/>
        <w:rPr>
          <w:sz w:val="24"/>
          <w:szCs w:val="24"/>
        </w:rPr>
      </w:pPr>
      <w:proofErr w:type="spellStart"/>
      <w:r w:rsidRPr="00E559B0">
        <w:rPr>
          <w:sz w:val="24"/>
          <w:szCs w:val="24"/>
        </w:rPr>
        <w:t>Цi</w:t>
      </w:r>
      <w:proofErr w:type="spellEnd"/>
      <w:r w:rsidRPr="00E559B0">
        <w:rPr>
          <w:sz w:val="24"/>
          <w:szCs w:val="24"/>
        </w:rPr>
        <w:t xml:space="preserve"> - предложение участника, которое оценивается.</w:t>
      </w:r>
    </w:p>
    <w:p w:rsidR="00E42EE0" w:rsidRPr="00E559B0" w:rsidRDefault="00E42EE0" w:rsidP="00CC1DD4">
      <w:pPr>
        <w:adjustRightInd w:val="0"/>
        <w:ind w:firstLine="540"/>
        <w:jc w:val="both"/>
        <w:rPr>
          <w:sz w:val="24"/>
          <w:szCs w:val="24"/>
        </w:rPr>
      </w:pPr>
      <w:r w:rsidRPr="00E559B0">
        <w:rPr>
          <w:sz w:val="24"/>
          <w:szCs w:val="24"/>
        </w:rPr>
        <w:t xml:space="preserve">2.4.5. Для оценки и сопоставления заявок по критериям, указанным в </w:t>
      </w:r>
      <w:proofErr w:type="spellStart"/>
      <w:r w:rsidRPr="00E559B0">
        <w:rPr>
          <w:sz w:val="24"/>
          <w:szCs w:val="24"/>
        </w:rPr>
        <w:t>пп</w:t>
      </w:r>
      <w:proofErr w:type="spellEnd"/>
      <w:r w:rsidRPr="00E559B0">
        <w:rPr>
          <w:sz w:val="24"/>
          <w:szCs w:val="24"/>
        </w:rPr>
        <w:t>. 5, 6 п. 2.4.2 настоящего Положения, предложениям участников конкурса присваиваются баллы по следующей формуле:</w:t>
      </w:r>
    </w:p>
    <w:p w:rsidR="00E42EE0" w:rsidRPr="00E559B0" w:rsidRDefault="00E42EE0" w:rsidP="00CC1DD4">
      <w:pPr>
        <w:adjustRightInd w:val="0"/>
        <w:ind w:firstLine="540"/>
        <w:jc w:val="both"/>
        <w:rPr>
          <w:sz w:val="24"/>
          <w:szCs w:val="24"/>
        </w:rPr>
      </w:pPr>
      <w:proofErr w:type="spellStart"/>
      <w:r w:rsidRPr="00E559B0">
        <w:rPr>
          <w:sz w:val="24"/>
          <w:szCs w:val="24"/>
        </w:rPr>
        <w:t>СБi</w:t>
      </w:r>
      <w:proofErr w:type="spellEnd"/>
      <w:r w:rsidRPr="00E559B0">
        <w:rPr>
          <w:sz w:val="24"/>
          <w:szCs w:val="24"/>
        </w:rPr>
        <w:t xml:space="preserve"> = </w:t>
      </w:r>
      <w:proofErr w:type="spellStart"/>
      <w:r w:rsidRPr="00E559B0">
        <w:rPr>
          <w:sz w:val="24"/>
          <w:szCs w:val="24"/>
        </w:rPr>
        <w:t>Сmi</w:t>
      </w:r>
      <w:proofErr w:type="spellEnd"/>
      <w:r w:rsidR="00E559B0" w:rsidRPr="00E559B0">
        <w:rPr>
          <w:sz w:val="24"/>
          <w:szCs w:val="24"/>
        </w:rPr>
        <w:t>№</w:t>
      </w:r>
      <w:r w:rsidRPr="00E559B0">
        <w:rPr>
          <w:sz w:val="24"/>
          <w:szCs w:val="24"/>
        </w:rPr>
        <w:t xml:space="preserve"> / </w:t>
      </w:r>
      <w:proofErr w:type="spellStart"/>
      <w:r w:rsidRPr="00E559B0">
        <w:rPr>
          <w:sz w:val="24"/>
          <w:szCs w:val="24"/>
        </w:rPr>
        <w:t>Сi</w:t>
      </w:r>
      <w:proofErr w:type="spellEnd"/>
      <w:r w:rsidRPr="00E559B0">
        <w:rPr>
          <w:sz w:val="24"/>
          <w:szCs w:val="24"/>
        </w:rPr>
        <w:t xml:space="preserve"> x 100,</w:t>
      </w:r>
    </w:p>
    <w:p w:rsidR="00E42EE0" w:rsidRPr="00E559B0" w:rsidRDefault="00E42EE0" w:rsidP="00CC1DD4">
      <w:pPr>
        <w:adjustRightInd w:val="0"/>
        <w:ind w:firstLine="540"/>
        <w:jc w:val="both"/>
        <w:rPr>
          <w:sz w:val="24"/>
          <w:szCs w:val="24"/>
        </w:rPr>
      </w:pPr>
      <w:r w:rsidRPr="00E559B0">
        <w:rPr>
          <w:sz w:val="24"/>
          <w:szCs w:val="24"/>
        </w:rPr>
        <w:t xml:space="preserve">где </w:t>
      </w:r>
      <w:proofErr w:type="spellStart"/>
      <w:r w:rsidRPr="00E559B0">
        <w:rPr>
          <w:sz w:val="24"/>
          <w:szCs w:val="24"/>
        </w:rPr>
        <w:t>СБi</w:t>
      </w:r>
      <w:proofErr w:type="spellEnd"/>
      <w:r w:rsidRPr="00E559B0">
        <w:rPr>
          <w:sz w:val="24"/>
          <w:szCs w:val="24"/>
        </w:rPr>
        <w:t xml:space="preserve"> - количество баллов по критерию;</w:t>
      </w:r>
    </w:p>
    <w:p w:rsidR="00E42EE0" w:rsidRPr="00E559B0" w:rsidRDefault="00E42EE0" w:rsidP="00CC1DD4">
      <w:pPr>
        <w:adjustRightInd w:val="0"/>
        <w:ind w:firstLine="540"/>
        <w:jc w:val="both"/>
        <w:rPr>
          <w:sz w:val="24"/>
          <w:szCs w:val="24"/>
        </w:rPr>
      </w:pPr>
      <w:proofErr w:type="spellStart"/>
      <w:r w:rsidRPr="00E559B0">
        <w:rPr>
          <w:sz w:val="24"/>
          <w:szCs w:val="24"/>
        </w:rPr>
        <w:t>Сmi</w:t>
      </w:r>
      <w:proofErr w:type="spellEnd"/>
      <w:r w:rsidR="00E559B0" w:rsidRPr="00E559B0">
        <w:rPr>
          <w:sz w:val="24"/>
          <w:szCs w:val="24"/>
        </w:rPr>
        <w:t>№</w:t>
      </w:r>
      <w:r w:rsidRPr="00E559B0">
        <w:rPr>
          <w:sz w:val="24"/>
          <w:szCs w:val="24"/>
        </w:rPr>
        <w:t xml:space="preserve"> - минимальное предложение из сделанных участниками;</w:t>
      </w:r>
    </w:p>
    <w:p w:rsidR="00E42EE0" w:rsidRPr="00E559B0" w:rsidRDefault="00E42EE0" w:rsidP="00CC1DD4">
      <w:pPr>
        <w:adjustRightInd w:val="0"/>
        <w:ind w:firstLine="540"/>
        <w:jc w:val="both"/>
        <w:rPr>
          <w:sz w:val="24"/>
          <w:szCs w:val="24"/>
        </w:rPr>
      </w:pPr>
      <w:proofErr w:type="spellStart"/>
      <w:r w:rsidRPr="00E559B0">
        <w:rPr>
          <w:sz w:val="24"/>
          <w:szCs w:val="24"/>
        </w:rPr>
        <w:t>Сi</w:t>
      </w:r>
      <w:proofErr w:type="spellEnd"/>
      <w:r w:rsidRPr="00E559B0">
        <w:rPr>
          <w:sz w:val="24"/>
          <w:szCs w:val="24"/>
        </w:rPr>
        <w:t xml:space="preserve"> - предложение участника, которое оценивается.</w:t>
      </w:r>
    </w:p>
    <w:p w:rsidR="00E42EE0" w:rsidRPr="00E559B0" w:rsidRDefault="00E42EE0" w:rsidP="00CC1DD4">
      <w:pPr>
        <w:adjustRightInd w:val="0"/>
        <w:ind w:firstLine="540"/>
        <w:jc w:val="both"/>
        <w:rPr>
          <w:sz w:val="24"/>
          <w:szCs w:val="24"/>
        </w:rPr>
      </w:pPr>
      <w:r w:rsidRPr="00E559B0">
        <w:rPr>
          <w:sz w:val="24"/>
          <w:szCs w:val="24"/>
        </w:rPr>
        <w:t xml:space="preserve">2.4.6. Для оценки и сопоставления заявок по критериям, указанным в </w:t>
      </w:r>
      <w:proofErr w:type="spellStart"/>
      <w:r w:rsidRPr="00E559B0">
        <w:rPr>
          <w:sz w:val="24"/>
          <w:szCs w:val="24"/>
        </w:rPr>
        <w:t>пп</w:t>
      </w:r>
      <w:proofErr w:type="spellEnd"/>
      <w:r w:rsidRPr="00E559B0">
        <w:rPr>
          <w:sz w:val="24"/>
          <w:szCs w:val="24"/>
        </w:rPr>
        <w:t>. 2, 7 - 10 п. 2.4.2 настоящего Положения, в конкурсной документации устанавливаются:</w:t>
      </w:r>
    </w:p>
    <w:p w:rsidR="00E42EE0" w:rsidRPr="00E559B0" w:rsidRDefault="00E42EE0" w:rsidP="00CC1DD4">
      <w:pPr>
        <w:adjustRightInd w:val="0"/>
        <w:ind w:firstLine="540"/>
        <w:jc w:val="both"/>
        <w:rPr>
          <w:sz w:val="24"/>
          <w:szCs w:val="24"/>
        </w:rPr>
      </w:pPr>
      <w:r w:rsidRPr="00E559B0">
        <w:rPr>
          <w:sz w:val="24"/>
          <w:szCs w:val="24"/>
        </w:rPr>
        <w:t>1) показатели (подкритерии), по которым будет оцениваться каждый критерий;</w:t>
      </w:r>
    </w:p>
    <w:p w:rsidR="00E42EE0" w:rsidRPr="00E559B0" w:rsidRDefault="00E42EE0" w:rsidP="00CC1DD4">
      <w:pPr>
        <w:adjustRightInd w:val="0"/>
        <w:ind w:firstLine="540"/>
        <w:jc w:val="both"/>
        <w:rPr>
          <w:sz w:val="24"/>
          <w:szCs w:val="24"/>
        </w:rPr>
      </w:pPr>
      <w:r w:rsidRPr="00E559B0">
        <w:rPr>
          <w:sz w:val="24"/>
          <w:szCs w:val="24"/>
        </w:rPr>
        <w:t>2) минимальное и максимальное количество баллов, которое может быть присвоено по каждому показателю;</w:t>
      </w:r>
    </w:p>
    <w:p w:rsidR="00E42EE0" w:rsidRPr="00E559B0" w:rsidRDefault="00E42EE0" w:rsidP="00CC1DD4">
      <w:pPr>
        <w:adjustRightInd w:val="0"/>
        <w:ind w:firstLine="540"/>
        <w:jc w:val="both"/>
        <w:rPr>
          <w:sz w:val="24"/>
          <w:szCs w:val="24"/>
        </w:rPr>
      </w:pPr>
      <w:r w:rsidRPr="00E559B0">
        <w:rPr>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E42EE0" w:rsidRPr="00E559B0" w:rsidRDefault="00E42EE0" w:rsidP="00CC1DD4">
      <w:pPr>
        <w:adjustRightInd w:val="0"/>
        <w:ind w:firstLine="540"/>
        <w:jc w:val="both"/>
        <w:rPr>
          <w:sz w:val="24"/>
          <w:szCs w:val="24"/>
        </w:rPr>
      </w:pPr>
      <w:r w:rsidRPr="00E559B0">
        <w:rPr>
          <w:sz w:val="24"/>
          <w:szCs w:val="24"/>
        </w:rPr>
        <w:t>4) значимость каждого из показателей.</w:t>
      </w:r>
    </w:p>
    <w:p w:rsidR="00E42EE0" w:rsidRPr="00E559B0" w:rsidRDefault="00E42EE0" w:rsidP="00CC1DD4">
      <w:pPr>
        <w:adjustRightInd w:val="0"/>
        <w:ind w:firstLine="540"/>
        <w:jc w:val="both"/>
        <w:rPr>
          <w:sz w:val="24"/>
          <w:szCs w:val="24"/>
        </w:rPr>
      </w:pPr>
      <w:r w:rsidRPr="00E559B0">
        <w:rPr>
          <w:sz w:val="24"/>
          <w:szCs w:val="24"/>
        </w:rPr>
        <w:t>Совокупная значимость всех показателей по одному критерию должна быть равна 100</w:t>
      </w:r>
      <w:r w:rsidR="00EB4336" w:rsidRPr="00E559B0">
        <w:rPr>
          <w:sz w:val="24"/>
          <w:szCs w:val="24"/>
        </w:rPr>
        <w:t xml:space="preserve"> процентам</w:t>
      </w:r>
      <w:r w:rsidRPr="00E559B0">
        <w:rPr>
          <w:sz w:val="24"/>
          <w:szCs w:val="24"/>
        </w:rPr>
        <w:t>. Предложениям участников конкурса по показателям присваиваются баллы по следующей формуле:</w:t>
      </w:r>
    </w:p>
    <w:p w:rsidR="00E42EE0" w:rsidRPr="00E559B0" w:rsidRDefault="00E42EE0" w:rsidP="00CC1DD4">
      <w:pPr>
        <w:adjustRightInd w:val="0"/>
        <w:ind w:firstLine="540"/>
        <w:jc w:val="both"/>
        <w:rPr>
          <w:sz w:val="24"/>
          <w:szCs w:val="24"/>
        </w:rPr>
      </w:pPr>
      <w:proofErr w:type="spellStart"/>
      <w:r w:rsidRPr="00E559B0">
        <w:rPr>
          <w:sz w:val="24"/>
          <w:szCs w:val="24"/>
        </w:rPr>
        <w:t>ПБi</w:t>
      </w:r>
      <w:proofErr w:type="spellEnd"/>
      <w:r w:rsidRPr="00E559B0">
        <w:rPr>
          <w:sz w:val="24"/>
          <w:szCs w:val="24"/>
        </w:rPr>
        <w:t xml:space="preserve"> = </w:t>
      </w:r>
      <w:proofErr w:type="spellStart"/>
      <w:r w:rsidRPr="00E559B0">
        <w:rPr>
          <w:sz w:val="24"/>
          <w:szCs w:val="24"/>
        </w:rPr>
        <w:t>Пi</w:t>
      </w:r>
      <w:proofErr w:type="spellEnd"/>
      <w:r w:rsidRPr="00E559B0">
        <w:rPr>
          <w:sz w:val="24"/>
          <w:szCs w:val="24"/>
        </w:rPr>
        <w:t xml:space="preserve"> / </w:t>
      </w:r>
      <w:proofErr w:type="spellStart"/>
      <w:r w:rsidRPr="00E559B0">
        <w:rPr>
          <w:sz w:val="24"/>
          <w:szCs w:val="24"/>
        </w:rPr>
        <w:t>Пmax</w:t>
      </w:r>
      <w:proofErr w:type="spellEnd"/>
      <w:r w:rsidRPr="00E559B0">
        <w:rPr>
          <w:sz w:val="24"/>
          <w:szCs w:val="24"/>
        </w:rPr>
        <w:t xml:space="preserve"> x ЗП,</w:t>
      </w:r>
    </w:p>
    <w:p w:rsidR="00E42EE0" w:rsidRPr="00E559B0" w:rsidRDefault="00E42EE0" w:rsidP="00CC1DD4">
      <w:pPr>
        <w:adjustRightInd w:val="0"/>
        <w:ind w:firstLine="540"/>
        <w:jc w:val="both"/>
        <w:rPr>
          <w:sz w:val="24"/>
          <w:szCs w:val="24"/>
        </w:rPr>
      </w:pPr>
      <w:r w:rsidRPr="00E559B0">
        <w:rPr>
          <w:sz w:val="24"/>
          <w:szCs w:val="24"/>
        </w:rPr>
        <w:t xml:space="preserve">где </w:t>
      </w:r>
      <w:proofErr w:type="spellStart"/>
      <w:r w:rsidRPr="00E559B0">
        <w:rPr>
          <w:sz w:val="24"/>
          <w:szCs w:val="24"/>
        </w:rPr>
        <w:t>ПБi</w:t>
      </w:r>
      <w:proofErr w:type="spellEnd"/>
      <w:r w:rsidRPr="00E559B0">
        <w:rPr>
          <w:sz w:val="24"/>
          <w:szCs w:val="24"/>
        </w:rPr>
        <w:t xml:space="preserve"> - количество баллов по показателю;</w:t>
      </w:r>
    </w:p>
    <w:p w:rsidR="00E42EE0" w:rsidRPr="00E559B0" w:rsidRDefault="00E42EE0" w:rsidP="00CC1DD4">
      <w:pPr>
        <w:adjustRightInd w:val="0"/>
        <w:ind w:firstLine="540"/>
        <w:jc w:val="both"/>
        <w:rPr>
          <w:sz w:val="24"/>
          <w:szCs w:val="24"/>
        </w:rPr>
      </w:pPr>
      <w:proofErr w:type="spellStart"/>
      <w:r w:rsidRPr="00E559B0">
        <w:rPr>
          <w:sz w:val="24"/>
          <w:szCs w:val="24"/>
        </w:rPr>
        <w:t>Пi</w:t>
      </w:r>
      <w:proofErr w:type="spellEnd"/>
      <w:r w:rsidRPr="00E559B0">
        <w:rPr>
          <w:sz w:val="24"/>
          <w:szCs w:val="24"/>
        </w:rPr>
        <w:t xml:space="preserve"> - предложение участника, которое оценивается;</w:t>
      </w:r>
    </w:p>
    <w:p w:rsidR="00E42EE0" w:rsidRPr="00E559B0" w:rsidRDefault="00E42EE0" w:rsidP="00CC1DD4">
      <w:pPr>
        <w:adjustRightInd w:val="0"/>
        <w:ind w:firstLine="540"/>
        <w:jc w:val="both"/>
        <w:rPr>
          <w:sz w:val="24"/>
          <w:szCs w:val="24"/>
        </w:rPr>
      </w:pPr>
      <w:proofErr w:type="spellStart"/>
      <w:r w:rsidRPr="00E559B0">
        <w:rPr>
          <w:sz w:val="24"/>
          <w:szCs w:val="24"/>
        </w:rPr>
        <w:t>Пmax</w:t>
      </w:r>
      <w:proofErr w:type="spellEnd"/>
      <w:r w:rsidRPr="00E559B0">
        <w:rPr>
          <w:sz w:val="24"/>
          <w:szCs w:val="24"/>
        </w:rPr>
        <w:t xml:space="preserve"> - предложение, за которое присваивается максимальное количество баллов;</w:t>
      </w:r>
    </w:p>
    <w:p w:rsidR="00E42EE0" w:rsidRPr="00E559B0" w:rsidRDefault="00E42EE0" w:rsidP="00CC1DD4">
      <w:pPr>
        <w:adjustRightInd w:val="0"/>
        <w:ind w:firstLine="540"/>
        <w:jc w:val="both"/>
        <w:rPr>
          <w:sz w:val="24"/>
          <w:szCs w:val="24"/>
        </w:rPr>
      </w:pPr>
      <w:r w:rsidRPr="00E559B0">
        <w:rPr>
          <w:sz w:val="24"/>
          <w:szCs w:val="24"/>
        </w:rPr>
        <w:t>ЗП - значимость показателя.</w:t>
      </w:r>
    </w:p>
    <w:p w:rsidR="00E42EE0" w:rsidRPr="00E559B0" w:rsidRDefault="00E42EE0" w:rsidP="00CC1DD4">
      <w:pPr>
        <w:adjustRightInd w:val="0"/>
        <w:ind w:firstLine="540"/>
        <w:jc w:val="both"/>
        <w:rPr>
          <w:sz w:val="24"/>
          <w:szCs w:val="24"/>
        </w:rPr>
      </w:pPr>
      <w:r w:rsidRPr="00E559B0">
        <w:rPr>
          <w:sz w:val="24"/>
          <w:szCs w:val="24"/>
        </w:rPr>
        <w:t>2.4.7. Итоговые баллы по каждому критерию определя</w:t>
      </w:r>
      <w:r w:rsidR="00AF2017" w:rsidRPr="00E559B0">
        <w:rPr>
          <w:sz w:val="24"/>
          <w:szCs w:val="24"/>
        </w:rPr>
        <w:t>ю</w:t>
      </w:r>
      <w:r w:rsidRPr="00E559B0">
        <w:rPr>
          <w:sz w:val="24"/>
          <w:szCs w:val="24"/>
        </w:rPr>
        <w:t>тся путем произведения количества баллов (суммы баллов по показателям) на значимость критерия.</w:t>
      </w:r>
    </w:p>
    <w:p w:rsidR="00E42EE0" w:rsidRPr="00E559B0" w:rsidRDefault="00E42EE0" w:rsidP="00CC1DD4">
      <w:pPr>
        <w:adjustRightInd w:val="0"/>
        <w:ind w:firstLine="540"/>
        <w:jc w:val="both"/>
        <w:rPr>
          <w:sz w:val="24"/>
          <w:szCs w:val="24"/>
        </w:rPr>
      </w:pPr>
      <w:r w:rsidRPr="00E559B0">
        <w:rPr>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E42EE0" w:rsidRPr="00E559B0" w:rsidRDefault="00E42EE0" w:rsidP="00CC1DD4">
      <w:pPr>
        <w:adjustRightInd w:val="0"/>
        <w:ind w:firstLine="540"/>
        <w:jc w:val="both"/>
        <w:rPr>
          <w:sz w:val="24"/>
          <w:szCs w:val="24"/>
        </w:rPr>
      </w:pPr>
      <w:bookmarkStart w:id="53" w:name="Par589"/>
      <w:bookmarkEnd w:id="53"/>
      <w:r w:rsidRPr="00E559B0">
        <w:rPr>
          <w:sz w:val="24"/>
          <w:szCs w:val="24"/>
        </w:rPr>
        <w:t>2.4.9. Победителем конкурса признается участник, заявке которого присвоено наибольшее количество баллов.</w:t>
      </w:r>
    </w:p>
    <w:p w:rsidR="00E42EE0" w:rsidRPr="00E559B0" w:rsidRDefault="00E42EE0" w:rsidP="00CC1DD4">
      <w:pPr>
        <w:adjustRightInd w:val="0"/>
        <w:ind w:firstLine="540"/>
        <w:jc w:val="both"/>
        <w:rPr>
          <w:sz w:val="24"/>
          <w:szCs w:val="24"/>
        </w:rPr>
      </w:pPr>
      <w:r w:rsidRPr="00E559B0">
        <w:rPr>
          <w:sz w:val="24"/>
          <w:szCs w:val="24"/>
        </w:rPr>
        <w:t>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54" w:name="Par592"/>
      <w:bookmarkEnd w:id="54"/>
      <w:r w:rsidRPr="00346B4D">
        <w:rPr>
          <w:b/>
          <w:sz w:val="24"/>
          <w:szCs w:val="24"/>
        </w:rPr>
        <w:t>2.5. Порядок подачи заявок на участие в конкурсе</w:t>
      </w:r>
    </w:p>
    <w:p w:rsidR="00462559" w:rsidRPr="00346B4D" w:rsidRDefault="00462559"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462559" w:rsidRPr="00E559B0" w:rsidRDefault="00E42EE0" w:rsidP="00CC1DD4">
      <w:pPr>
        <w:adjustRightInd w:val="0"/>
        <w:ind w:firstLine="540"/>
        <w:jc w:val="both"/>
        <w:rPr>
          <w:sz w:val="24"/>
          <w:szCs w:val="24"/>
        </w:rPr>
      </w:pPr>
      <w:r w:rsidRPr="00E559B0">
        <w:rPr>
          <w:sz w:val="24"/>
          <w:szCs w:val="24"/>
        </w:rPr>
        <w:t xml:space="preserve">2.5.1. </w:t>
      </w:r>
      <w:r w:rsidR="00462559" w:rsidRPr="00E559B0">
        <w:rPr>
          <w:sz w:val="24"/>
          <w:szCs w:val="24"/>
        </w:rPr>
        <w:t>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rsidR="00E42EE0" w:rsidRPr="00E559B0" w:rsidRDefault="00E42EE0" w:rsidP="00CC1DD4">
      <w:pPr>
        <w:adjustRightInd w:val="0"/>
        <w:ind w:firstLine="540"/>
        <w:jc w:val="both"/>
        <w:rPr>
          <w:sz w:val="24"/>
          <w:szCs w:val="24"/>
        </w:rPr>
      </w:pPr>
      <w:r w:rsidRPr="00E559B0">
        <w:rPr>
          <w:sz w:val="24"/>
          <w:szCs w:val="24"/>
        </w:rPr>
        <w:t xml:space="preserve">2.5.2. </w:t>
      </w:r>
      <w:r w:rsidR="00462559" w:rsidRPr="00E559B0">
        <w:rPr>
          <w:sz w:val="24"/>
          <w:szCs w:val="24"/>
        </w:rPr>
        <w:t>Участник закупки подает заявку в срок, который установлен извещением и документацией о проведении конкурса. Прием заявок на участие в конкурсе прекр</w:t>
      </w:r>
      <w:r w:rsidR="00EE5C85" w:rsidRPr="00E559B0">
        <w:rPr>
          <w:sz w:val="24"/>
          <w:szCs w:val="24"/>
        </w:rPr>
        <w:t>ащается в день и время, указанны</w:t>
      </w:r>
      <w:r w:rsidR="00462559" w:rsidRPr="00E559B0">
        <w:rPr>
          <w:sz w:val="24"/>
          <w:szCs w:val="24"/>
        </w:rPr>
        <w:t>е в извещении о проведении конкурса.</w:t>
      </w:r>
    </w:p>
    <w:p w:rsidR="00E42EE0" w:rsidRPr="00E559B0" w:rsidRDefault="00E42EE0" w:rsidP="00CC1DD4">
      <w:pPr>
        <w:adjustRightInd w:val="0"/>
        <w:ind w:firstLine="540"/>
        <w:jc w:val="both"/>
        <w:rPr>
          <w:sz w:val="24"/>
          <w:szCs w:val="24"/>
        </w:rPr>
      </w:pPr>
      <w:r w:rsidRPr="00E559B0">
        <w:rPr>
          <w:sz w:val="24"/>
          <w:szCs w:val="24"/>
        </w:rPr>
        <w:t>2.5.3. Заявка на участие в конкурсе должна включать:</w:t>
      </w:r>
    </w:p>
    <w:p w:rsidR="00E42EE0" w:rsidRPr="00E559B0" w:rsidRDefault="00E42EE0" w:rsidP="00CC1DD4">
      <w:pPr>
        <w:adjustRightInd w:val="0"/>
        <w:ind w:firstLine="540"/>
        <w:jc w:val="both"/>
        <w:rPr>
          <w:sz w:val="24"/>
          <w:szCs w:val="24"/>
        </w:rPr>
      </w:pPr>
      <w:r w:rsidRPr="00E559B0">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участника закупок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 xml:space="preserve">5) </w:t>
      </w:r>
      <w:proofErr w:type="gramStart"/>
      <w:r w:rsidRPr="00E559B0">
        <w:rPr>
          <w:sz w:val="24"/>
          <w:szCs w:val="24"/>
        </w:rPr>
        <w:t>надлежащим образом</w:t>
      </w:r>
      <w:proofErr w:type="gramEnd"/>
      <w:r w:rsidRPr="00E559B0">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E42EE0" w:rsidRPr="00E559B0" w:rsidRDefault="00E42EE0" w:rsidP="00CC1DD4">
      <w:pPr>
        <w:adjustRightInd w:val="0"/>
        <w:ind w:firstLine="540"/>
        <w:jc w:val="both"/>
        <w:rPr>
          <w:sz w:val="24"/>
          <w:szCs w:val="24"/>
        </w:rPr>
      </w:pPr>
      <w:r w:rsidRPr="00E559B0">
        <w:rPr>
          <w:sz w:val="24"/>
          <w:szCs w:val="24"/>
        </w:rPr>
        <w:t>6) документ, подтверждающий полномочия лица осуществлять действия от имени участника за</w:t>
      </w:r>
      <w:r w:rsidR="00AF2017" w:rsidRPr="00E559B0">
        <w:rPr>
          <w:sz w:val="24"/>
          <w:szCs w:val="24"/>
        </w:rPr>
        <w:t>купок - юридического лица (копию</w:t>
      </w:r>
      <w:r w:rsidRPr="00E559B0">
        <w:rPr>
          <w:sz w:val="24"/>
          <w:szCs w:val="24"/>
        </w:rPr>
        <w:t xml:space="preserve">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E42EE0" w:rsidRPr="00E559B0" w:rsidRDefault="00E42EE0" w:rsidP="00CC1DD4">
      <w:pPr>
        <w:adjustRightInd w:val="0"/>
        <w:ind w:firstLine="540"/>
        <w:jc w:val="both"/>
        <w:rPr>
          <w:sz w:val="24"/>
          <w:szCs w:val="24"/>
        </w:rPr>
      </w:pPr>
      <w:r w:rsidRPr="00E559B0">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E559B0">
        <w:rPr>
          <w:sz w:val="24"/>
          <w:szCs w:val="24"/>
        </w:rPr>
        <w:t>и</w:t>
      </w:r>
      <w:proofErr w:type="gramEnd"/>
      <w:r w:rsidRPr="00E559B0">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w:t>
      </w:r>
      <w:r w:rsidR="00AF2017" w:rsidRPr="00E559B0">
        <w:rPr>
          <w:sz w:val="24"/>
          <w:szCs w:val="24"/>
        </w:rPr>
        <w:t>ю</w:t>
      </w:r>
      <w:r w:rsidRPr="00E559B0">
        <w:rPr>
          <w:sz w:val="24"/>
          <w:szCs w:val="24"/>
        </w:rPr>
        <w:t>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adjustRightInd w:val="0"/>
        <w:ind w:firstLine="540"/>
        <w:jc w:val="both"/>
        <w:rPr>
          <w:sz w:val="24"/>
          <w:szCs w:val="24"/>
        </w:rPr>
      </w:pPr>
      <w:r w:rsidRPr="00E559B0">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12) документы (их копии) и сведения, необходимые для оценки заявки по критериям, которые установлены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14) другие документы в соответствии с требованиями настоящего Положения и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2.5.4. Заявка на участие в конкурсе может содержать:</w:t>
      </w:r>
    </w:p>
    <w:p w:rsidR="00E42EE0" w:rsidRPr="00E559B0" w:rsidRDefault="00E42EE0" w:rsidP="00CC1DD4">
      <w:pPr>
        <w:adjustRightInd w:val="0"/>
        <w:ind w:firstLine="540"/>
        <w:jc w:val="both"/>
        <w:rPr>
          <w:sz w:val="24"/>
          <w:szCs w:val="24"/>
        </w:rPr>
      </w:pPr>
      <w:r w:rsidRPr="00E559B0">
        <w:rPr>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E42EE0" w:rsidRPr="00E559B0" w:rsidRDefault="00E42EE0" w:rsidP="00CC1DD4">
      <w:pPr>
        <w:adjustRightInd w:val="0"/>
        <w:ind w:firstLine="540"/>
        <w:jc w:val="both"/>
        <w:rPr>
          <w:sz w:val="24"/>
          <w:szCs w:val="24"/>
        </w:rPr>
      </w:pPr>
      <w:r w:rsidRPr="00E559B0">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E42EE0" w:rsidRPr="00E559B0" w:rsidRDefault="00E42EE0" w:rsidP="00CC1DD4">
      <w:pPr>
        <w:adjustRightInd w:val="0"/>
        <w:ind w:firstLine="540"/>
        <w:jc w:val="both"/>
        <w:rPr>
          <w:sz w:val="24"/>
          <w:szCs w:val="24"/>
        </w:rPr>
      </w:pPr>
      <w:r w:rsidRPr="00E559B0">
        <w:rPr>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2.5.</w:t>
      </w:r>
      <w:r w:rsidR="00462559" w:rsidRPr="00E559B0">
        <w:rPr>
          <w:sz w:val="24"/>
          <w:szCs w:val="24"/>
        </w:rPr>
        <w:t>5</w:t>
      </w:r>
      <w:r w:rsidRPr="00E559B0">
        <w:rPr>
          <w:sz w:val="24"/>
          <w:szCs w:val="24"/>
        </w:rPr>
        <w:t>.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E42EE0" w:rsidRPr="00E559B0" w:rsidRDefault="00E42EE0" w:rsidP="00CC1DD4">
      <w:pPr>
        <w:adjustRightInd w:val="0"/>
        <w:ind w:firstLine="540"/>
        <w:jc w:val="both"/>
        <w:rPr>
          <w:sz w:val="24"/>
          <w:szCs w:val="24"/>
        </w:rPr>
      </w:pPr>
      <w:r w:rsidRPr="00E559B0">
        <w:rPr>
          <w:sz w:val="24"/>
          <w:szCs w:val="24"/>
        </w:rPr>
        <w:t>2.5.</w:t>
      </w:r>
      <w:r w:rsidR="00462559" w:rsidRPr="00E559B0">
        <w:rPr>
          <w:sz w:val="24"/>
          <w:szCs w:val="24"/>
        </w:rPr>
        <w:t>6</w:t>
      </w:r>
      <w:r w:rsidRPr="00E559B0">
        <w:rPr>
          <w:sz w:val="24"/>
          <w:szCs w:val="24"/>
        </w:rPr>
        <w:t xml:space="preserve">. </w:t>
      </w:r>
      <w:r w:rsidR="00462559" w:rsidRPr="00E559B0">
        <w:rPr>
          <w:sz w:val="24"/>
          <w:szCs w:val="24"/>
        </w:rPr>
        <w:t>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E42EE0" w:rsidRPr="00E559B0" w:rsidRDefault="00E42EE0" w:rsidP="00CC1DD4">
      <w:pPr>
        <w:adjustRightInd w:val="0"/>
        <w:ind w:firstLine="540"/>
        <w:jc w:val="both"/>
        <w:rPr>
          <w:sz w:val="24"/>
          <w:szCs w:val="24"/>
        </w:rPr>
      </w:pPr>
      <w:r w:rsidRPr="00E559B0">
        <w:rPr>
          <w:sz w:val="24"/>
          <w:szCs w:val="24"/>
        </w:rPr>
        <w:t>2.5.</w:t>
      </w:r>
      <w:r w:rsidR="00462559" w:rsidRPr="00E559B0">
        <w:rPr>
          <w:sz w:val="24"/>
          <w:szCs w:val="24"/>
        </w:rPr>
        <w:t>7</w:t>
      </w:r>
      <w:r w:rsidRPr="00E559B0">
        <w:rPr>
          <w:sz w:val="24"/>
          <w:szCs w:val="24"/>
        </w:rPr>
        <w:t>. Участник конкурса вправе изменить или отозвать заявку в любой момент до окончания срока подачи заявок на участие в конкурсе</w:t>
      </w:r>
      <w:r w:rsidR="00462559" w:rsidRPr="00E559B0">
        <w:rPr>
          <w:sz w:val="24"/>
          <w:szCs w:val="24"/>
        </w:rPr>
        <w:t>, направив об этом уведомление оператору электронной площадки</w:t>
      </w:r>
      <w:r w:rsidRPr="00E559B0">
        <w:rPr>
          <w:sz w:val="24"/>
          <w:szCs w:val="24"/>
        </w:rPr>
        <w:t>.</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55" w:name="Par634"/>
      <w:bookmarkEnd w:id="55"/>
      <w:r w:rsidRPr="00346B4D">
        <w:rPr>
          <w:b/>
          <w:sz w:val="24"/>
          <w:szCs w:val="24"/>
        </w:rPr>
        <w:t xml:space="preserve">2.6. </w:t>
      </w:r>
      <w:r w:rsidR="00462559" w:rsidRPr="00346B4D">
        <w:rPr>
          <w:b/>
          <w:sz w:val="24"/>
          <w:szCs w:val="24"/>
        </w:rPr>
        <w:t>Порядок открытия доступа к заявкам</w:t>
      </w:r>
    </w:p>
    <w:p w:rsidR="00E42EE0" w:rsidRPr="00346B4D" w:rsidRDefault="00462559" w:rsidP="00462559">
      <w:pPr>
        <w:adjustRightInd w:val="0"/>
        <w:jc w:val="center"/>
        <w:outlineLvl w:val="1"/>
        <w:rPr>
          <w:b/>
          <w:sz w:val="24"/>
          <w:szCs w:val="24"/>
        </w:rPr>
      </w:pPr>
      <w:r w:rsidRPr="00346B4D">
        <w:rPr>
          <w:b/>
          <w:sz w:val="24"/>
          <w:szCs w:val="24"/>
        </w:rPr>
        <w:t>на участие в конкурсе в электронной форме</w:t>
      </w:r>
    </w:p>
    <w:p w:rsidR="00462559" w:rsidRPr="00E559B0" w:rsidRDefault="00462559"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2.6.1. </w:t>
      </w:r>
      <w:r w:rsidR="00462559" w:rsidRPr="00E559B0">
        <w:rPr>
          <w:sz w:val="24"/>
          <w:szCs w:val="24"/>
        </w:rPr>
        <w:t>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E42EE0" w:rsidRPr="00E559B0" w:rsidRDefault="00E42EE0" w:rsidP="00CC1DD4">
      <w:pPr>
        <w:adjustRightInd w:val="0"/>
        <w:ind w:firstLine="540"/>
        <w:jc w:val="both"/>
        <w:rPr>
          <w:sz w:val="24"/>
          <w:szCs w:val="24"/>
        </w:rPr>
      </w:pPr>
      <w:r w:rsidRPr="00E559B0">
        <w:rPr>
          <w:sz w:val="24"/>
          <w:szCs w:val="24"/>
        </w:rPr>
        <w:t xml:space="preserve">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w:t>
      </w:r>
      <w:r w:rsidR="00462559" w:rsidRPr="00E559B0">
        <w:rPr>
          <w:sz w:val="24"/>
          <w:szCs w:val="24"/>
        </w:rPr>
        <w:t>открытия доступа не рассматриваются, информация об их наличии заносится в протокол открытия доступа к заявкам</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 xml:space="preserve">2.6.3. </w:t>
      </w:r>
      <w:r w:rsidR="00462559" w:rsidRPr="00E559B0">
        <w:rPr>
          <w:sz w:val="24"/>
          <w:szCs w:val="24"/>
        </w:rPr>
        <w:t>При открытии доступа к заявкам в протокол открытия доступа к заявкам вносятся сведения, указанные в п. 1.7.3 настоящего Положения, а также следующая информация</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и номер конкурса (лота);</w:t>
      </w:r>
    </w:p>
    <w:p w:rsidR="00E42EE0" w:rsidRPr="00E559B0" w:rsidRDefault="00E42EE0" w:rsidP="00CC1DD4">
      <w:pPr>
        <w:adjustRightInd w:val="0"/>
        <w:ind w:firstLine="540"/>
        <w:jc w:val="both"/>
        <w:rPr>
          <w:sz w:val="24"/>
          <w:szCs w:val="24"/>
        </w:rPr>
      </w:pPr>
      <w:r w:rsidRPr="00E559B0">
        <w:rPr>
          <w:sz w:val="24"/>
          <w:szCs w:val="24"/>
        </w:rPr>
        <w:t xml:space="preserve">3) номер каждой поступившей заявки, присвоенный </w:t>
      </w:r>
      <w:r w:rsidR="00DC33C2" w:rsidRPr="00E559B0">
        <w:rPr>
          <w:sz w:val="24"/>
          <w:szCs w:val="24"/>
        </w:rPr>
        <w:t>оператором электронной площадки</w:t>
      </w:r>
      <w:r w:rsidRPr="00E559B0">
        <w:rPr>
          <w:sz w:val="24"/>
          <w:szCs w:val="24"/>
        </w:rPr>
        <w:t>;</w:t>
      </w:r>
    </w:p>
    <w:p w:rsidR="00E42EE0" w:rsidRPr="00E559B0" w:rsidRDefault="00DC33C2" w:rsidP="00CC1DD4">
      <w:pPr>
        <w:adjustRightInd w:val="0"/>
        <w:ind w:firstLine="540"/>
        <w:jc w:val="both"/>
        <w:rPr>
          <w:sz w:val="24"/>
          <w:szCs w:val="24"/>
        </w:rPr>
      </w:pPr>
      <w:r w:rsidRPr="00E559B0">
        <w:rPr>
          <w:sz w:val="24"/>
          <w:szCs w:val="24"/>
        </w:rPr>
        <w:t>4</w:t>
      </w:r>
      <w:r w:rsidR="00E42EE0" w:rsidRPr="00E559B0">
        <w:rPr>
          <w:sz w:val="24"/>
          <w:szCs w:val="24"/>
        </w:rPr>
        <w:t>) почтовый адрес, контактный телефон каждого участника закупки;</w:t>
      </w:r>
    </w:p>
    <w:p w:rsidR="00E42EE0" w:rsidRPr="00E559B0" w:rsidRDefault="00DC33C2" w:rsidP="00CC1DD4">
      <w:pPr>
        <w:adjustRightInd w:val="0"/>
        <w:ind w:firstLine="540"/>
        <w:jc w:val="both"/>
        <w:rPr>
          <w:sz w:val="24"/>
          <w:szCs w:val="24"/>
        </w:rPr>
      </w:pPr>
      <w:r w:rsidRPr="00E559B0">
        <w:rPr>
          <w:sz w:val="24"/>
          <w:szCs w:val="24"/>
        </w:rPr>
        <w:t>5</w:t>
      </w:r>
      <w:r w:rsidR="00E42EE0" w:rsidRPr="00E559B0">
        <w:rPr>
          <w:sz w:val="24"/>
          <w:szCs w:val="24"/>
        </w:rPr>
        <w:t>) наличие в заявке предусмотренных настоящим Положением и конкурсной документацией сведений и документов, необходимых для допуска к участию;</w:t>
      </w:r>
    </w:p>
    <w:p w:rsidR="00E42EE0" w:rsidRPr="00E559B0" w:rsidRDefault="00DC33C2" w:rsidP="00CC1DD4">
      <w:pPr>
        <w:adjustRightInd w:val="0"/>
        <w:ind w:firstLine="540"/>
        <w:jc w:val="both"/>
        <w:rPr>
          <w:sz w:val="24"/>
          <w:szCs w:val="24"/>
        </w:rPr>
      </w:pPr>
      <w:r w:rsidRPr="00E559B0">
        <w:rPr>
          <w:sz w:val="24"/>
          <w:szCs w:val="24"/>
        </w:rPr>
        <w:t>6</w:t>
      </w:r>
      <w:r w:rsidR="00E42EE0" w:rsidRPr="00E559B0">
        <w:rPr>
          <w:sz w:val="24"/>
          <w:szCs w:val="24"/>
        </w:rPr>
        <w:t xml:space="preserve">)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00E42EE0" w:rsidRPr="00E559B0">
        <w:rPr>
          <w:sz w:val="24"/>
          <w:szCs w:val="24"/>
        </w:rPr>
        <w:t>пп</w:t>
      </w:r>
      <w:proofErr w:type="spellEnd"/>
      <w:r w:rsidR="00E42EE0" w:rsidRPr="00E559B0">
        <w:rPr>
          <w:sz w:val="24"/>
          <w:szCs w:val="24"/>
        </w:rPr>
        <w:t>. 1, 3 - 6 п. 2.4.2 настоящего Положения.</w:t>
      </w:r>
    </w:p>
    <w:p w:rsidR="00E42EE0" w:rsidRPr="00E559B0" w:rsidRDefault="00E42EE0" w:rsidP="00CC1DD4">
      <w:pPr>
        <w:adjustRightInd w:val="0"/>
        <w:ind w:firstLine="540"/>
        <w:jc w:val="both"/>
        <w:rPr>
          <w:sz w:val="24"/>
          <w:szCs w:val="24"/>
        </w:rPr>
      </w:pPr>
      <w:r w:rsidRPr="00E559B0">
        <w:rPr>
          <w:sz w:val="24"/>
          <w:szCs w:val="24"/>
        </w:rPr>
        <w:t xml:space="preserve">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w:t>
      </w:r>
      <w:r w:rsidR="00DC33C2" w:rsidRPr="00E559B0">
        <w:rPr>
          <w:sz w:val="24"/>
          <w:szCs w:val="24"/>
        </w:rPr>
        <w:t>открытия доступа к заявкам</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E42EE0" w:rsidRPr="00E559B0" w:rsidRDefault="00E42EE0" w:rsidP="00CC1DD4">
      <w:pPr>
        <w:adjustRightInd w:val="0"/>
        <w:ind w:firstLine="540"/>
        <w:jc w:val="both"/>
        <w:rPr>
          <w:sz w:val="24"/>
          <w:szCs w:val="24"/>
        </w:rPr>
      </w:pPr>
      <w:r w:rsidRPr="00E559B0">
        <w:rPr>
          <w:sz w:val="24"/>
          <w:szCs w:val="24"/>
        </w:rPr>
        <w:t xml:space="preserve">2.6.5. </w:t>
      </w:r>
      <w:r w:rsidR="00DC33C2" w:rsidRPr="00E559B0">
        <w:rPr>
          <w:sz w:val="24"/>
          <w:szCs w:val="24"/>
        </w:rPr>
        <w:t>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и на электронной площадке не позднее чем через три дня со дня подписания.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56" w:name="Par657"/>
      <w:bookmarkEnd w:id="56"/>
      <w:r w:rsidRPr="00346B4D">
        <w:rPr>
          <w:b/>
          <w:sz w:val="24"/>
          <w:szCs w:val="24"/>
        </w:rPr>
        <w:t>2.7. Порядок рассмотрения заявок на участие в конкурсе</w:t>
      </w:r>
    </w:p>
    <w:p w:rsidR="00DC33C2" w:rsidRPr="00346B4D" w:rsidRDefault="00DC33C2"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E42EE0" w:rsidRPr="00E559B0" w:rsidRDefault="00E42EE0" w:rsidP="00CC1DD4">
      <w:pPr>
        <w:adjustRightInd w:val="0"/>
        <w:ind w:firstLine="540"/>
        <w:jc w:val="both"/>
        <w:rPr>
          <w:sz w:val="24"/>
          <w:szCs w:val="24"/>
        </w:rPr>
      </w:pPr>
      <w:r w:rsidRPr="00E559B0">
        <w:rPr>
          <w:sz w:val="24"/>
          <w:szCs w:val="24"/>
        </w:rPr>
        <w:t>2.7.2. Комиссия по закупкам рассматривает заявки участников в месте и в день, указанные в документации.</w:t>
      </w:r>
    </w:p>
    <w:p w:rsidR="00E42EE0" w:rsidRPr="00E559B0" w:rsidRDefault="00E42EE0" w:rsidP="00CC1DD4">
      <w:pPr>
        <w:adjustRightInd w:val="0"/>
        <w:ind w:firstLine="540"/>
        <w:jc w:val="both"/>
        <w:rPr>
          <w:sz w:val="24"/>
          <w:szCs w:val="24"/>
        </w:rPr>
      </w:pPr>
      <w:r w:rsidRPr="00E559B0">
        <w:rPr>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 xml:space="preserve">2.7.5. </w:t>
      </w:r>
      <w:r w:rsidR="00DC33C2" w:rsidRPr="00E559B0">
        <w:rPr>
          <w:sz w:val="24"/>
          <w:szCs w:val="24"/>
        </w:rPr>
        <w:t>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2.7.6. Протокол должен содержать сведения, указанные в п. 1.7.3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и номер конкурса (лота);</w:t>
      </w:r>
    </w:p>
    <w:p w:rsidR="00E42EE0" w:rsidRPr="00E559B0" w:rsidRDefault="00E42EE0" w:rsidP="00CC1DD4">
      <w:pPr>
        <w:adjustRightInd w:val="0"/>
        <w:ind w:firstLine="540"/>
        <w:jc w:val="both"/>
        <w:rPr>
          <w:sz w:val="24"/>
          <w:szCs w:val="24"/>
        </w:rPr>
      </w:pPr>
      <w:r w:rsidRPr="00E559B0">
        <w:rPr>
          <w:sz w:val="24"/>
          <w:szCs w:val="24"/>
        </w:rPr>
        <w:t xml:space="preserve">3) </w:t>
      </w:r>
      <w:r w:rsidR="00B31557" w:rsidRPr="00E559B0">
        <w:rPr>
          <w:sz w:val="24"/>
          <w:szCs w:val="24"/>
        </w:rPr>
        <w:t xml:space="preserve">перечень всех участников конкурса, заявки которых были рассмотрены, с указанием номеров заявок, присвоенных </w:t>
      </w:r>
      <w:r w:rsidR="00DC33C2" w:rsidRPr="00E559B0">
        <w:rPr>
          <w:sz w:val="24"/>
          <w:szCs w:val="24"/>
        </w:rPr>
        <w:t>оператором электронной площадки</w:t>
      </w:r>
      <w:r w:rsidR="00B31557"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E42EE0" w:rsidRPr="00E559B0" w:rsidRDefault="00E42EE0" w:rsidP="00CC1DD4">
      <w:pPr>
        <w:adjustRightInd w:val="0"/>
        <w:ind w:firstLine="540"/>
        <w:jc w:val="both"/>
        <w:rPr>
          <w:sz w:val="24"/>
          <w:szCs w:val="24"/>
        </w:rPr>
      </w:pPr>
      <w:r w:rsidRPr="00E559B0">
        <w:rPr>
          <w:sz w:val="24"/>
          <w:szCs w:val="24"/>
        </w:rPr>
        <w:t xml:space="preserve">В </w:t>
      </w:r>
      <w:proofErr w:type="gramStart"/>
      <w:r w:rsidRPr="00E559B0">
        <w:rPr>
          <w:sz w:val="24"/>
          <w:szCs w:val="24"/>
        </w:rPr>
        <w:t>случае</w:t>
      </w:r>
      <w:proofErr w:type="gramEnd"/>
      <w:r w:rsidRPr="00E559B0">
        <w:rPr>
          <w:sz w:val="24"/>
          <w:szCs w:val="24"/>
        </w:rP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DC33C2" w:rsidRPr="00E559B0" w:rsidRDefault="00DC33C2" w:rsidP="00DC33C2">
      <w:pPr>
        <w:adjustRightInd w:val="0"/>
        <w:ind w:firstLine="540"/>
        <w:jc w:val="both"/>
        <w:rPr>
          <w:sz w:val="24"/>
          <w:szCs w:val="24"/>
        </w:rPr>
      </w:pPr>
      <w:r w:rsidRPr="00E559B0">
        <w:rPr>
          <w:sz w:val="24"/>
          <w:szCs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E42EE0" w:rsidRPr="00E559B0" w:rsidRDefault="00E42EE0" w:rsidP="00CC1DD4">
      <w:pPr>
        <w:adjustRightInd w:val="0"/>
        <w:ind w:firstLine="540"/>
        <w:jc w:val="both"/>
        <w:rPr>
          <w:sz w:val="24"/>
          <w:szCs w:val="24"/>
        </w:rPr>
      </w:pPr>
      <w:r w:rsidRPr="00E559B0">
        <w:rPr>
          <w:sz w:val="24"/>
          <w:szCs w:val="24"/>
        </w:rPr>
        <w:t>2.7.</w:t>
      </w:r>
      <w:r w:rsidR="00DC33C2" w:rsidRPr="00E559B0">
        <w:rPr>
          <w:sz w:val="24"/>
          <w:szCs w:val="24"/>
        </w:rPr>
        <w:t>9</w:t>
      </w:r>
      <w:r w:rsidRPr="00E559B0">
        <w:rPr>
          <w:sz w:val="24"/>
          <w:szCs w:val="24"/>
        </w:rPr>
        <w:t>. Протокол рассмотрения заявок на участие в конкурсе размещается в ЕИС не позднее чем через три дня со дня подписания.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57" w:name="Par675"/>
      <w:bookmarkEnd w:id="57"/>
      <w:r w:rsidRPr="00346B4D">
        <w:rPr>
          <w:b/>
          <w:sz w:val="24"/>
          <w:szCs w:val="24"/>
        </w:rPr>
        <w:t>2.8. Порядок проведения переторжки</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E42EE0" w:rsidRPr="00E559B0" w:rsidRDefault="00E42EE0" w:rsidP="00CC1DD4">
      <w:pPr>
        <w:adjustRightInd w:val="0"/>
        <w:ind w:firstLine="540"/>
        <w:jc w:val="both"/>
        <w:rPr>
          <w:sz w:val="24"/>
          <w:szCs w:val="24"/>
        </w:rPr>
      </w:pPr>
      <w:r w:rsidRPr="00E559B0">
        <w:rPr>
          <w:sz w:val="24"/>
          <w:szCs w:val="24"/>
        </w:rPr>
        <w:t>2.8.2. Переторжка проводится в течение трех дней со дня размещения протокола рассмотрения заявок в ЕИС</w:t>
      </w:r>
      <w:r w:rsidR="00DC33C2" w:rsidRPr="00E559B0">
        <w:rPr>
          <w:sz w:val="24"/>
          <w:szCs w:val="24"/>
        </w:rPr>
        <w:t xml:space="preserve"> и на электронной площадке</w:t>
      </w:r>
      <w:r w:rsidRPr="00E559B0">
        <w:rPr>
          <w:sz w:val="24"/>
          <w:szCs w:val="24"/>
        </w:rPr>
        <w:t>. При проведении переторжки участникам предоставляется возможность добровольно повысить предпочтительность своих предложений.</w:t>
      </w:r>
    </w:p>
    <w:p w:rsidR="00E42EE0" w:rsidRPr="00E559B0" w:rsidRDefault="00E42EE0" w:rsidP="00CC1DD4">
      <w:pPr>
        <w:adjustRightInd w:val="0"/>
        <w:ind w:firstLine="540"/>
        <w:jc w:val="both"/>
        <w:rPr>
          <w:sz w:val="24"/>
          <w:szCs w:val="24"/>
        </w:rPr>
      </w:pPr>
      <w:r w:rsidRPr="00E559B0">
        <w:rPr>
          <w:sz w:val="24"/>
          <w:szCs w:val="24"/>
        </w:rPr>
        <w:t xml:space="preserve">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w:t>
      </w:r>
      <w:r w:rsidR="00DC33C2" w:rsidRPr="00E559B0">
        <w:rPr>
          <w:sz w:val="24"/>
          <w:szCs w:val="24"/>
        </w:rPr>
        <w:t>с использованием программно-аппаратных средств электронной площадки.</w:t>
      </w:r>
    </w:p>
    <w:p w:rsidR="00E42EE0" w:rsidRPr="00E559B0" w:rsidRDefault="00E42EE0" w:rsidP="00CC1DD4">
      <w:pPr>
        <w:adjustRightInd w:val="0"/>
        <w:ind w:firstLine="540"/>
        <w:jc w:val="both"/>
        <w:rPr>
          <w:sz w:val="24"/>
          <w:szCs w:val="24"/>
        </w:rPr>
      </w:pPr>
      <w:r w:rsidRPr="00E559B0">
        <w:rPr>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42EE0" w:rsidRPr="00E559B0" w:rsidRDefault="00E42EE0" w:rsidP="00CC1DD4">
      <w:pPr>
        <w:adjustRightInd w:val="0"/>
        <w:ind w:firstLine="540"/>
        <w:jc w:val="both"/>
        <w:rPr>
          <w:sz w:val="24"/>
          <w:szCs w:val="24"/>
        </w:rPr>
      </w:pPr>
      <w:r w:rsidRPr="00E559B0">
        <w:rPr>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w:t>
      </w:r>
      <w:r w:rsidR="00DC33C2" w:rsidRPr="00E559B0">
        <w:rPr>
          <w:sz w:val="24"/>
          <w:szCs w:val="24"/>
        </w:rPr>
        <w:t xml:space="preserve"> и на электронной площадке</w:t>
      </w:r>
      <w:r w:rsidRPr="00E559B0">
        <w:rPr>
          <w:sz w:val="24"/>
          <w:szCs w:val="24"/>
        </w:rPr>
        <w:t xml:space="preserve"> не позднее одного рабочего дня, следующего за днем подписания.</w:t>
      </w:r>
    </w:p>
    <w:p w:rsidR="00E42EE0" w:rsidRPr="00E559B0" w:rsidRDefault="00E42EE0" w:rsidP="00CC1DD4">
      <w:pPr>
        <w:adjustRightInd w:val="0"/>
        <w:ind w:firstLine="540"/>
        <w:jc w:val="both"/>
        <w:rPr>
          <w:sz w:val="24"/>
          <w:szCs w:val="24"/>
        </w:rPr>
      </w:pPr>
      <w:r w:rsidRPr="00E559B0">
        <w:rPr>
          <w:sz w:val="24"/>
          <w:szCs w:val="24"/>
        </w:rPr>
        <w:t>2.8.5. В протоколе переторжки указываются сведения из п. 1.7.3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сведения о месте, дате, времени проведения переторжки;</w:t>
      </w:r>
    </w:p>
    <w:p w:rsidR="00E42EE0" w:rsidRPr="00E559B0" w:rsidRDefault="00E42EE0" w:rsidP="00CC1DD4">
      <w:pPr>
        <w:adjustRightInd w:val="0"/>
        <w:ind w:firstLine="540"/>
        <w:jc w:val="both"/>
        <w:rPr>
          <w:sz w:val="24"/>
          <w:szCs w:val="24"/>
        </w:rPr>
      </w:pPr>
      <w:r w:rsidRPr="00E559B0">
        <w:rPr>
          <w:sz w:val="24"/>
          <w:szCs w:val="24"/>
        </w:rPr>
        <w:t>2)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3) наименование и предмет конкурса (лота);</w:t>
      </w:r>
    </w:p>
    <w:p w:rsidR="00E42EE0" w:rsidRPr="00E559B0" w:rsidRDefault="000F4FA9" w:rsidP="00CC1DD4">
      <w:pPr>
        <w:adjustRightInd w:val="0"/>
        <w:ind w:firstLine="540"/>
        <w:jc w:val="both"/>
        <w:rPr>
          <w:sz w:val="24"/>
          <w:szCs w:val="24"/>
        </w:rPr>
      </w:pPr>
      <w:r w:rsidRPr="00E559B0">
        <w:rPr>
          <w:sz w:val="24"/>
          <w:szCs w:val="24"/>
        </w:rPr>
        <w:t xml:space="preserve">4) номер заявки, присвоенный </w:t>
      </w:r>
      <w:r w:rsidR="00DC33C2" w:rsidRPr="00E559B0">
        <w:rPr>
          <w:sz w:val="24"/>
          <w:szCs w:val="24"/>
        </w:rPr>
        <w:t>оператором электронной площадки</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E42EE0" w:rsidRPr="00E559B0" w:rsidRDefault="00E42EE0" w:rsidP="00CC1DD4">
      <w:pPr>
        <w:adjustRightInd w:val="0"/>
        <w:ind w:firstLine="540"/>
        <w:jc w:val="both"/>
        <w:rPr>
          <w:sz w:val="24"/>
          <w:szCs w:val="24"/>
        </w:rPr>
      </w:pPr>
      <w:r w:rsidRPr="00E559B0">
        <w:rPr>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58" w:name="Par690"/>
      <w:bookmarkEnd w:id="58"/>
      <w:r w:rsidRPr="00346B4D">
        <w:rPr>
          <w:b/>
          <w:sz w:val="24"/>
          <w:szCs w:val="24"/>
        </w:rPr>
        <w:t>2.9. Оценка и сопоставление заявок на участие в конкурсе</w:t>
      </w:r>
    </w:p>
    <w:p w:rsidR="00DC33C2" w:rsidRPr="00346B4D" w:rsidRDefault="00DC33C2"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E42EE0" w:rsidRPr="00E559B0" w:rsidRDefault="00E42EE0" w:rsidP="00CC1DD4">
      <w:pPr>
        <w:adjustRightInd w:val="0"/>
        <w:ind w:firstLine="540"/>
        <w:jc w:val="both"/>
        <w:rPr>
          <w:sz w:val="24"/>
          <w:szCs w:val="24"/>
        </w:rPr>
      </w:pPr>
      <w:r w:rsidRPr="00E559B0">
        <w:rPr>
          <w:sz w:val="24"/>
          <w:szCs w:val="24"/>
        </w:rPr>
        <w:t>2.9.2. Оценка и сопоставление заявок проводятся в месте, в день и время, определенные в конкурсной документации.</w:t>
      </w:r>
    </w:p>
    <w:p w:rsidR="00E42EE0" w:rsidRPr="00E559B0" w:rsidRDefault="00E42EE0" w:rsidP="00CC1DD4">
      <w:pPr>
        <w:adjustRightInd w:val="0"/>
        <w:ind w:firstLine="540"/>
        <w:jc w:val="both"/>
        <w:rPr>
          <w:sz w:val="24"/>
          <w:szCs w:val="24"/>
        </w:rPr>
      </w:pPr>
      <w:r w:rsidRPr="00E559B0">
        <w:rPr>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E42EE0" w:rsidRPr="00E559B0" w:rsidRDefault="00E42EE0" w:rsidP="00CC1DD4">
      <w:pPr>
        <w:adjustRightInd w:val="0"/>
        <w:ind w:firstLine="540"/>
        <w:jc w:val="both"/>
        <w:rPr>
          <w:sz w:val="24"/>
          <w:szCs w:val="24"/>
        </w:rPr>
      </w:pPr>
      <w:r w:rsidRPr="00E559B0">
        <w:rPr>
          <w:sz w:val="24"/>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конкурса (лота);</w:t>
      </w:r>
    </w:p>
    <w:p w:rsidR="00E42EE0" w:rsidRPr="00E559B0" w:rsidRDefault="00E42EE0" w:rsidP="00CC1DD4">
      <w:pPr>
        <w:adjustRightInd w:val="0"/>
        <w:ind w:firstLine="540"/>
        <w:jc w:val="both"/>
        <w:rPr>
          <w:sz w:val="24"/>
          <w:szCs w:val="24"/>
        </w:rPr>
      </w:pPr>
      <w:r w:rsidRPr="00E559B0">
        <w:rPr>
          <w:sz w:val="24"/>
          <w:szCs w:val="24"/>
        </w:rPr>
        <w:t xml:space="preserve">3) </w:t>
      </w:r>
      <w:r w:rsidR="00DC33C2" w:rsidRPr="00E559B0">
        <w:rPr>
          <w:sz w:val="24"/>
          <w:szCs w:val="24"/>
        </w:rPr>
        <w:t>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E42EE0" w:rsidRPr="00E559B0" w:rsidRDefault="00E42EE0" w:rsidP="00CC1DD4">
      <w:pPr>
        <w:adjustRightInd w:val="0"/>
        <w:ind w:firstLine="540"/>
        <w:jc w:val="both"/>
        <w:rPr>
          <w:sz w:val="24"/>
          <w:szCs w:val="24"/>
        </w:rPr>
      </w:pPr>
      <w:r w:rsidRPr="00E559B0">
        <w:rPr>
          <w:sz w:val="24"/>
          <w:szCs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w:t>
      </w:r>
      <w:r w:rsidR="00DC33C2"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adjustRightInd w:val="0"/>
        <w:ind w:firstLine="540"/>
        <w:jc w:val="both"/>
        <w:rPr>
          <w:sz w:val="24"/>
          <w:szCs w:val="24"/>
        </w:rPr>
      </w:pPr>
      <w:r w:rsidRPr="00E559B0">
        <w:rPr>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E42EE0" w:rsidRPr="00E559B0" w:rsidRDefault="00E42EE0" w:rsidP="00CC1DD4">
      <w:pPr>
        <w:adjustRightInd w:val="0"/>
        <w:ind w:firstLine="540"/>
        <w:jc w:val="both"/>
        <w:rPr>
          <w:sz w:val="24"/>
          <w:szCs w:val="24"/>
        </w:rPr>
      </w:pPr>
      <w:r w:rsidRPr="00E559B0">
        <w:rPr>
          <w:sz w:val="24"/>
          <w:szCs w:val="24"/>
        </w:rPr>
        <w:t>2.9.7. 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0"/>
        <w:rPr>
          <w:b/>
          <w:sz w:val="24"/>
          <w:szCs w:val="24"/>
        </w:rPr>
      </w:pPr>
      <w:r w:rsidRPr="00346B4D">
        <w:rPr>
          <w:b/>
          <w:sz w:val="24"/>
          <w:szCs w:val="24"/>
        </w:rPr>
        <w:t>3. Закупка путем проведения аукциона</w:t>
      </w:r>
      <w:r w:rsidR="00DC33C2" w:rsidRPr="00346B4D">
        <w:rPr>
          <w:b/>
          <w:sz w:val="24"/>
          <w:szCs w:val="24"/>
        </w:rPr>
        <w:t xml:space="preserve"> в электронной форме</w:t>
      </w:r>
    </w:p>
    <w:p w:rsidR="00E42EE0" w:rsidRPr="00346B4D" w:rsidRDefault="00E42EE0" w:rsidP="00DC33C2">
      <w:pPr>
        <w:adjustRightInd w:val="0"/>
        <w:jc w:val="center"/>
        <w:outlineLvl w:val="0"/>
        <w:rPr>
          <w:b/>
          <w:sz w:val="24"/>
          <w:szCs w:val="24"/>
        </w:rPr>
      </w:pPr>
    </w:p>
    <w:p w:rsidR="00DC33C2" w:rsidRPr="00346B4D" w:rsidRDefault="00E42EE0" w:rsidP="00DC33C2">
      <w:pPr>
        <w:adjustRightInd w:val="0"/>
        <w:jc w:val="center"/>
        <w:outlineLvl w:val="0"/>
        <w:rPr>
          <w:b/>
          <w:sz w:val="24"/>
          <w:szCs w:val="24"/>
        </w:rPr>
      </w:pPr>
      <w:bookmarkStart w:id="59" w:name="Par709"/>
      <w:bookmarkEnd w:id="59"/>
      <w:r w:rsidRPr="00346B4D">
        <w:rPr>
          <w:b/>
          <w:sz w:val="24"/>
          <w:szCs w:val="24"/>
        </w:rPr>
        <w:t xml:space="preserve">3.1. </w:t>
      </w:r>
      <w:r w:rsidR="00DC33C2" w:rsidRPr="00346B4D">
        <w:rPr>
          <w:b/>
          <w:sz w:val="24"/>
          <w:szCs w:val="24"/>
        </w:rPr>
        <w:t>А</w:t>
      </w:r>
      <w:r w:rsidRPr="00346B4D">
        <w:rPr>
          <w:b/>
          <w:sz w:val="24"/>
          <w:szCs w:val="24"/>
        </w:rPr>
        <w:t>укцион</w:t>
      </w:r>
      <w:r w:rsidR="00DC33C2" w:rsidRPr="00346B4D">
        <w:rPr>
          <w:b/>
          <w:sz w:val="24"/>
          <w:szCs w:val="24"/>
        </w:rPr>
        <w:t xml:space="preserve"> в электронной форме</w:t>
      </w:r>
    </w:p>
    <w:p w:rsidR="00E42EE0" w:rsidRPr="00346B4D" w:rsidRDefault="00E42EE0" w:rsidP="00DC33C2">
      <w:pPr>
        <w:adjustRightInd w:val="0"/>
        <w:jc w:val="center"/>
        <w:outlineLvl w:val="0"/>
        <w:rPr>
          <w:b/>
          <w:sz w:val="24"/>
          <w:szCs w:val="24"/>
        </w:rPr>
      </w:pPr>
      <w:r w:rsidRPr="00346B4D">
        <w:rPr>
          <w:b/>
          <w:sz w:val="24"/>
          <w:szCs w:val="24"/>
        </w:rPr>
        <w:t>на право заключения договора</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3.1.1. </w:t>
      </w:r>
      <w:r w:rsidR="00DC33C2" w:rsidRPr="00E559B0">
        <w:rPr>
          <w:sz w:val="24"/>
          <w:szCs w:val="24"/>
        </w:rPr>
        <w:t xml:space="preserve">Аукцион в электронной форме </w:t>
      </w:r>
      <w:r w:rsidRPr="00E559B0">
        <w:rPr>
          <w:sz w:val="24"/>
          <w:szCs w:val="24"/>
        </w:rPr>
        <w:t xml:space="preserve">на право заключения договора на закупку товаров, работ, услуг </w:t>
      </w:r>
      <w:r w:rsidR="00DC33C2" w:rsidRPr="00E559B0">
        <w:rPr>
          <w:sz w:val="24"/>
          <w:szCs w:val="24"/>
        </w:rPr>
        <w:t xml:space="preserve">(далее - аукцион) </w:t>
      </w:r>
      <w:r w:rsidRPr="00E559B0">
        <w:rPr>
          <w:sz w:val="24"/>
          <w:szCs w:val="24"/>
        </w:rPr>
        <w:t>проводится в случае, когда предложения участников закупки можно сравнить только по критерию цены.</w:t>
      </w:r>
    </w:p>
    <w:p w:rsidR="00E42EE0" w:rsidRPr="00E559B0" w:rsidRDefault="00E42EE0" w:rsidP="00CC1DD4">
      <w:pPr>
        <w:adjustRightInd w:val="0"/>
        <w:ind w:firstLine="540"/>
        <w:jc w:val="both"/>
        <w:rPr>
          <w:sz w:val="24"/>
          <w:szCs w:val="24"/>
        </w:rPr>
      </w:pPr>
      <w:r w:rsidRPr="00E559B0">
        <w:rPr>
          <w:sz w:val="24"/>
          <w:szCs w:val="24"/>
        </w:rPr>
        <w:t>3.1.2. Не допускается взимать с участников плату за участие в аукционе.</w:t>
      </w:r>
    </w:p>
    <w:p w:rsidR="00E42EE0" w:rsidRPr="00E559B0" w:rsidRDefault="00E42EE0" w:rsidP="00CC1DD4">
      <w:pPr>
        <w:adjustRightInd w:val="0"/>
        <w:ind w:firstLine="540"/>
        <w:jc w:val="both"/>
        <w:rPr>
          <w:sz w:val="24"/>
          <w:szCs w:val="24"/>
        </w:rPr>
      </w:pPr>
      <w:r w:rsidRPr="00E559B0">
        <w:rPr>
          <w:sz w:val="24"/>
          <w:szCs w:val="24"/>
        </w:rPr>
        <w:t>3.1.3. Заказчик размещает в ЕИС</w:t>
      </w:r>
      <w:r w:rsidR="00DC33C2" w:rsidRPr="00E559B0">
        <w:rPr>
          <w:sz w:val="24"/>
          <w:szCs w:val="24"/>
        </w:rPr>
        <w:t xml:space="preserve"> и на электронной площадке</w:t>
      </w:r>
      <w:r w:rsidRPr="00E559B0">
        <w:rPr>
          <w:sz w:val="24"/>
          <w:szCs w:val="24"/>
        </w:rPr>
        <w:t xml:space="preserve"> извещение о проведении аукциона и аукционную документацию</w:t>
      </w:r>
      <w:r w:rsidR="004C1168" w:rsidRPr="00E559B0">
        <w:rPr>
          <w:sz w:val="24"/>
          <w:szCs w:val="24"/>
        </w:rPr>
        <w:t xml:space="preserve"> не менее чем за 15</w:t>
      </w:r>
      <w:r w:rsidRPr="00E559B0">
        <w:rPr>
          <w:sz w:val="24"/>
          <w:szCs w:val="24"/>
        </w:rPr>
        <w:t xml:space="preserve">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60" w:name="Par715"/>
      <w:bookmarkEnd w:id="60"/>
      <w:r w:rsidRPr="00346B4D">
        <w:rPr>
          <w:b/>
          <w:sz w:val="24"/>
          <w:szCs w:val="24"/>
        </w:rPr>
        <w:t>3.2. Извещение о проведении аукциона</w:t>
      </w:r>
      <w:r w:rsidR="00DC33C2" w:rsidRPr="00346B4D">
        <w:rPr>
          <w:b/>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3.2.1. В извещении о проведении аукциона должны быть указаны сведения в соответствии с п. 1.8.7 настоящего Положения.</w:t>
      </w:r>
    </w:p>
    <w:p w:rsidR="00E42EE0" w:rsidRPr="00E559B0" w:rsidRDefault="00E42EE0" w:rsidP="00CC1DD4">
      <w:pPr>
        <w:adjustRightInd w:val="0"/>
        <w:ind w:firstLine="540"/>
        <w:jc w:val="both"/>
        <w:rPr>
          <w:sz w:val="24"/>
          <w:szCs w:val="24"/>
        </w:rPr>
      </w:pPr>
      <w:r w:rsidRPr="00E559B0">
        <w:rPr>
          <w:sz w:val="24"/>
          <w:szCs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E42EE0" w:rsidRPr="00E559B0" w:rsidRDefault="00E42EE0" w:rsidP="00CC1DD4">
      <w:pPr>
        <w:adjustRightInd w:val="0"/>
        <w:ind w:firstLine="540"/>
        <w:jc w:val="both"/>
        <w:rPr>
          <w:sz w:val="24"/>
          <w:szCs w:val="24"/>
        </w:rPr>
      </w:pPr>
      <w:r w:rsidRPr="00E559B0">
        <w:rPr>
          <w:sz w:val="24"/>
          <w:szCs w:val="24"/>
        </w:rPr>
        <w:t>3.2.3. Изменения, внесенные в извещение о проведении аукциона, размещаются Заказчиком в ЕИС</w:t>
      </w:r>
      <w:r w:rsidR="00DC33C2" w:rsidRPr="00E559B0">
        <w:rPr>
          <w:sz w:val="24"/>
          <w:szCs w:val="24"/>
        </w:rPr>
        <w:t xml:space="preserve"> и на электронной площадке</w:t>
      </w:r>
      <w:r w:rsidRPr="00E559B0">
        <w:rPr>
          <w:sz w:val="24"/>
          <w:szCs w:val="24"/>
        </w:rPr>
        <w:t xml:space="preserve"> не позднее трех дней со дня принятия решения о внесении таких изменений. Изменение предмета аукциона не допускается.</w:t>
      </w:r>
    </w:p>
    <w:p w:rsidR="00E42EE0" w:rsidRPr="00E559B0" w:rsidRDefault="00E42EE0" w:rsidP="00CC1DD4">
      <w:pPr>
        <w:adjustRightInd w:val="0"/>
        <w:ind w:firstLine="540"/>
        <w:jc w:val="both"/>
        <w:rPr>
          <w:sz w:val="24"/>
          <w:szCs w:val="24"/>
        </w:rPr>
      </w:pPr>
      <w:r w:rsidRPr="00E559B0">
        <w:rPr>
          <w:sz w:val="24"/>
          <w:szCs w:val="24"/>
        </w:rPr>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61" w:name="Par734"/>
      <w:bookmarkEnd w:id="61"/>
      <w:r w:rsidRPr="00346B4D">
        <w:rPr>
          <w:b/>
          <w:sz w:val="24"/>
          <w:szCs w:val="24"/>
        </w:rPr>
        <w:t>3.3. Аукционная документация</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3.3.1. Аукционная документация должна содержать сведения, предусмотренные п. 1.8.2 настоящего Положения.</w:t>
      </w:r>
    </w:p>
    <w:p w:rsidR="00E42EE0" w:rsidRPr="00E559B0" w:rsidRDefault="00E42EE0" w:rsidP="00CC1DD4">
      <w:pPr>
        <w:adjustRightInd w:val="0"/>
        <w:ind w:firstLine="540"/>
        <w:jc w:val="both"/>
        <w:rPr>
          <w:sz w:val="24"/>
          <w:szCs w:val="24"/>
        </w:rPr>
      </w:pPr>
      <w:r w:rsidRPr="00E559B0">
        <w:rPr>
          <w:sz w:val="24"/>
          <w:szCs w:val="24"/>
        </w:rPr>
        <w:t>3.3.2. К извещению, аукционной документации должен быть приложен проект договора, являющийся их неотъемлемой частью.</w:t>
      </w:r>
    </w:p>
    <w:p w:rsidR="00E42EE0" w:rsidRPr="00E559B0" w:rsidRDefault="00284B8C" w:rsidP="00CC1DD4">
      <w:pPr>
        <w:adjustRightInd w:val="0"/>
        <w:ind w:firstLine="540"/>
        <w:jc w:val="both"/>
        <w:rPr>
          <w:sz w:val="24"/>
          <w:szCs w:val="24"/>
        </w:rPr>
      </w:pPr>
      <w:r w:rsidRPr="00E559B0">
        <w:rPr>
          <w:sz w:val="24"/>
          <w:szCs w:val="24"/>
        </w:rPr>
        <w:t>3.3.3</w:t>
      </w:r>
      <w:r w:rsidR="00E42EE0" w:rsidRPr="00E559B0">
        <w:rPr>
          <w:sz w:val="24"/>
          <w:szCs w:val="24"/>
        </w:rPr>
        <w:t>.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E42EE0" w:rsidRPr="00E559B0" w:rsidRDefault="00284B8C" w:rsidP="00CC1DD4">
      <w:pPr>
        <w:adjustRightInd w:val="0"/>
        <w:ind w:firstLine="540"/>
        <w:jc w:val="both"/>
        <w:rPr>
          <w:sz w:val="24"/>
          <w:szCs w:val="24"/>
        </w:rPr>
      </w:pPr>
      <w:r w:rsidRPr="00E559B0">
        <w:rPr>
          <w:sz w:val="24"/>
          <w:szCs w:val="24"/>
        </w:rPr>
        <w:t>3.3.4</w:t>
      </w:r>
      <w:r w:rsidR="00E42EE0" w:rsidRPr="00E559B0">
        <w:rPr>
          <w:sz w:val="24"/>
          <w:szCs w:val="24"/>
        </w:rPr>
        <w:t>. Изменения, вносимые в аукционную документацию, размещаются Заказчиком в ЕИС</w:t>
      </w:r>
      <w:r w:rsidR="00DC33C2" w:rsidRPr="00E559B0">
        <w:rPr>
          <w:sz w:val="24"/>
          <w:szCs w:val="24"/>
        </w:rPr>
        <w:t xml:space="preserve"> и на электронной площадке</w:t>
      </w:r>
      <w:r w:rsidR="00E42EE0" w:rsidRPr="00E559B0">
        <w:rPr>
          <w:sz w:val="24"/>
          <w:szCs w:val="24"/>
        </w:rPr>
        <w:t xml:space="preserve"> в порядке и сроки, указанные в п. 3.2.3 настоящего Положения.</w:t>
      </w:r>
    </w:p>
    <w:p w:rsidR="00E42EE0" w:rsidRPr="00E559B0" w:rsidRDefault="00E42EE0" w:rsidP="00CC1DD4">
      <w:pPr>
        <w:adjustRightInd w:val="0"/>
        <w:ind w:firstLine="540"/>
        <w:jc w:val="both"/>
        <w:rPr>
          <w:sz w:val="24"/>
          <w:szCs w:val="24"/>
        </w:rPr>
      </w:pPr>
      <w:r w:rsidRPr="00E559B0">
        <w:rPr>
          <w:sz w:val="24"/>
          <w:szCs w:val="24"/>
        </w:rPr>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62" w:name="Par743"/>
      <w:bookmarkEnd w:id="62"/>
      <w:r w:rsidRPr="00346B4D">
        <w:rPr>
          <w:b/>
          <w:sz w:val="24"/>
          <w:szCs w:val="24"/>
        </w:rPr>
        <w:t>3.4. Порядок подачи заявок на участие в аукционе</w:t>
      </w:r>
    </w:p>
    <w:p w:rsidR="00DC33C2" w:rsidRPr="00346B4D" w:rsidRDefault="00DC33C2" w:rsidP="00DC33C2">
      <w:pPr>
        <w:adjustRightInd w:val="0"/>
        <w:jc w:val="center"/>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3.4.1. </w:t>
      </w:r>
      <w:r w:rsidR="00DC33C2" w:rsidRPr="00E559B0">
        <w:rPr>
          <w:sz w:val="24"/>
          <w:szCs w:val="24"/>
        </w:rPr>
        <w:t>Участник аукциона направляет оператору электронной площадки заявку на участие в аукционе в форме электронного документа.</w:t>
      </w:r>
    </w:p>
    <w:p w:rsidR="00E42EE0" w:rsidRPr="00E559B0" w:rsidRDefault="00E42EE0" w:rsidP="00CC1DD4">
      <w:pPr>
        <w:adjustRightInd w:val="0"/>
        <w:ind w:firstLine="540"/>
        <w:jc w:val="both"/>
        <w:rPr>
          <w:sz w:val="24"/>
          <w:szCs w:val="24"/>
        </w:rPr>
      </w:pPr>
      <w:r w:rsidRPr="00E559B0">
        <w:rPr>
          <w:sz w:val="24"/>
          <w:szCs w:val="24"/>
        </w:rPr>
        <w:t xml:space="preserve">3.4.2. </w:t>
      </w:r>
      <w:r w:rsidR="00DC33C2" w:rsidRPr="00E559B0">
        <w:rPr>
          <w:sz w:val="24"/>
          <w:szCs w:val="24"/>
        </w:rPr>
        <w:t>Прием заявок на участие в аукционе прекращается в день и время, указанные в извещении и документации о проведении аукциона.</w:t>
      </w:r>
    </w:p>
    <w:p w:rsidR="00E42EE0" w:rsidRPr="00E559B0" w:rsidRDefault="00E42EE0" w:rsidP="00CC1DD4">
      <w:pPr>
        <w:adjustRightInd w:val="0"/>
        <w:ind w:firstLine="540"/>
        <w:jc w:val="both"/>
        <w:rPr>
          <w:sz w:val="24"/>
          <w:szCs w:val="24"/>
        </w:rPr>
      </w:pPr>
      <w:r w:rsidRPr="00E559B0">
        <w:rPr>
          <w:sz w:val="24"/>
          <w:szCs w:val="24"/>
        </w:rPr>
        <w:t>3.4.3. Заявка на участие в аукционе должна включать:</w:t>
      </w:r>
    </w:p>
    <w:p w:rsidR="00E42EE0" w:rsidRPr="00E559B0" w:rsidRDefault="00E42EE0" w:rsidP="00CC1DD4">
      <w:pPr>
        <w:adjustRightInd w:val="0"/>
        <w:ind w:firstLine="540"/>
        <w:jc w:val="both"/>
        <w:rPr>
          <w:sz w:val="24"/>
          <w:szCs w:val="24"/>
        </w:rPr>
      </w:pPr>
      <w:r w:rsidRPr="00E559B0">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участника закупок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 xml:space="preserve">5) </w:t>
      </w:r>
      <w:proofErr w:type="gramStart"/>
      <w:r w:rsidRPr="00E559B0">
        <w:rPr>
          <w:sz w:val="24"/>
          <w:szCs w:val="24"/>
        </w:rPr>
        <w:t>надлежащим образом</w:t>
      </w:r>
      <w:proofErr w:type="gramEnd"/>
      <w:r w:rsidRPr="00E559B0">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E42EE0" w:rsidRPr="00E559B0" w:rsidRDefault="00E42EE0" w:rsidP="00CC1DD4">
      <w:pPr>
        <w:adjustRightInd w:val="0"/>
        <w:ind w:firstLine="540"/>
        <w:jc w:val="both"/>
        <w:rPr>
          <w:sz w:val="24"/>
          <w:szCs w:val="24"/>
        </w:rPr>
      </w:pPr>
      <w:r w:rsidRPr="00E559B0">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E559B0">
        <w:rPr>
          <w:sz w:val="24"/>
          <w:szCs w:val="24"/>
        </w:rPr>
        <w:t>и</w:t>
      </w:r>
      <w:proofErr w:type="gramEnd"/>
      <w:r w:rsidRPr="00E559B0">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adjustRightInd w:val="0"/>
        <w:ind w:firstLine="540"/>
        <w:jc w:val="both"/>
        <w:rPr>
          <w:sz w:val="24"/>
          <w:szCs w:val="24"/>
        </w:rPr>
      </w:pPr>
      <w:r w:rsidRPr="00E559B0">
        <w:rPr>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w:t>
      </w:r>
      <w:r w:rsidR="00284B8C" w:rsidRPr="00E559B0">
        <w:rPr>
          <w:sz w:val="24"/>
          <w:szCs w:val="24"/>
        </w:rPr>
        <w:t xml:space="preserve"> если требование о пред</w:t>
      </w:r>
      <w:r w:rsidRPr="00E559B0">
        <w:rPr>
          <w:sz w:val="24"/>
          <w:szCs w:val="24"/>
        </w:rPr>
        <w:t>ставлении таких сведений было установлено в аукционной документации;</w:t>
      </w:r>
    </w:p>
    <w:p w:rsidR="00E42EE0" w:rsidRPr="00E559B0" w:rsidRDefault="00E42EE0" w:rsidP="00CC1DD4">
      <w:pPr>
        <w:adjustRightInd w:val="0"/>
        <w:ind w:firstLine="540"/>
        <w:jc w:val="both"/>
        <w:rPr>
          <w:sz w:val="24"/>
          <w:szCs w:val="24"/>
        </w:rPr>
      </w:pPr>
      <w:r w:rsidRPr="00E559B0">
        <w:rPr>
          <w:sz w:val="24"/>
          <w:szCs w:val="24"/>
        </w:rPr>
        <w:t>12) согласие на поставку товаров, выполнение работ, оказание услуг в соответствии с условиями, установленными аукционной документацией;</w:t>
      </w:r>
    </w:p>
    <w:p w:rsidR="00E42EE0" w:rsidRPr="00E559B0" w:rsidRDefault="00E42EE0" w:rsidP="00CC1DD4">
      <w:pPr>
        <w:adjustRightInd w:val="0"/>
        <w:ind w:firstLine="540"/>
        <w:jc w:val="both"/>
        <w:rPr>
          <w:sz w:val="24"/>
          <w:szCs w:val="24"/>
        </w:rPr>
      </w:pPr>
      <w:r w:rsidRPr="00E559B0">
        <w:rPr>
          <w:sz w:val="24"/>
          <w:szCs w:val="24"/>
        </w:rPr>
        <w:t>13) другие документы в соответствии с требованиями настоящего Положения и аукционной документации.</w:t>
      </w:r>
    </w:p>
    <w:p w:rsidR="00E42EE0" w:rsidRPr="00E559B0" w:rsidRDefault="00E42EE0" w:rsidP="00CC1DD4">
      <w:pPr>
        <w:adjustRightInd w:val="0"/>
        <w:ind w:firstLine="540"/>
        <w:jc w:val="both"/>
        <w:rPr>
          <w:sz w:val="24"/>
          <w:szCs w:val="24"/>
        </w:rPr>
      </w:pPr>
      <w:r w:rsidRPr="00E559B0">
        <w:rPr>
          <w:sz w:val="24"/>
          <w:szCs w:val="24"/>
        </w:rPr>
        <w:t>3.4.4. Заявка на участие в аукционе может содержать:</w:t>
      </w:r>
    </w:p>
    <w:p w:rsidR="00E42EE0" w:rsidRPr="00E559B0" w:rsidRDefault="00E42EE0" w:rsidP="00CC1DD4">
      <w:pPr>
        <w:adjustRightInd w:val="0"/>
        <w:ind w:firstLine="540"/>
        <w:jc w:val="both"/>
        <w:rPr>
          <w:sz w:val="24"/>
          <w:szCs w:val="24"/>
        </w:rPr>
      </w:pPr>
      <w:r w:rsidRPr="00E559B0">
        <w:rPr>
          <w:sz w:val="24"/>
          <w:szCs w:val="24"/>
        </w:rPr>
        <w:t>1) дополнительные документы и сведения по усмотрению участника;</w:t>
      </w:r>
    </w:p>
    <w:p w:rsidR="00E42EE0" w:rsidRPr="00E559B0" w:rsidRDefault="00E42EE0" w:rsidP="00CC1DD4">
      <w:pPr>
        <w:adjustRightInd w:val="0"/>
        <w:ind w:firstLine="540"/>
        <w:jc w:val="both"/>
        <w:rPr>
          <w:sz w:val="24"/>
          <w:szCs w:val="24"/>
        </w:rPr>
      </w:pPr>
      <w:r w:rsidRPr="00E559B0">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E42EE0" w:rsidRPr="00E559B0" w:rsidRDefault="00E42EE0" w:rsidP="00CC1DD4">
      <w:pPr>
        <w:adjustRightInd w:val="0"/>
        <w:ind w:firstLine="540"/>
        <w:jc w:val="both"/>
        <w:rPr>
          <w:sz w:val="24"/>
          <w:szCs w:val="24"/>
        </w:rPr>
      </w:pPr>
      <w:r w:rsidRPr="00E559B0">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E42EE0" w:rsidRPr="00E559B0" w:rsidRDefault="00DC33C2" w:rsidP="00CC1DD4">
      <w:pPr>
        <w:adjustRightInd w:val="0"/>
        <w:ind w:firstLine="540"/>
        <w:jc w:val="both"/>
        <w:rPr>
          <w:sz w:val="24"/>
          <w:szCs w:val="24"/>
        </w:rPr>
      </w:pPr>
      <w:r w:rsidRPr="00E559B0">
        <w:rPr>
          <w:sz w:val="24"/>
          <w:szCs w:val="24"/>
        </w:rPr>
        <w:t>3.4.5</w:t>
      </w:r>
      <w:r w:rsidR="00E42EE0" w:rsidRPr="00E559B0">
        <w:rPr>
          <w:sz w:val="24"/>
          <w:szCs w:val="24"/>
        </w:rPr>
        <w:t>.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E42EE0" w:rsidRPr="00E559B0" w:rsidRDefault="00E42EE0" w:rsidP="00CC1DD4">
      <w:pPr>
        <w:adjustRightInd w:val="0"/>
        <w:ind w:firstLine="540"/>
        <w:jc w:val="both"/>
        <w:rPr>
          <w:sz w:val="24"/>
          <w:szCs w:val="24"/>
        </w:rPr>
      </w:pPr>
      <w:r w:rsidRPr="00E559B0">
        <w:rPr>
          <w:sz w:val="24"/>
          <w:szCs w:val="24"/>
        </w:rPr>
        <w:t>3.4.</w:t>
      </w:r>
      <w:r w:rsidR="00DC33C2" w:rsidRPr="00E559B0">
        <w:rPr>
          <w:sz w:val="24"/>
          <w:szCs w:val="24"/>
        </w:rPr>
        <w:t>6</w:t>
      </w:r>
      <w:r w:rsidRPr="00E559B0">
        <w:rPr>
          <w:sz w:val="24"/>
          <w:szCs w:val="24"/>
        </w:rPr>
        <w:t>. Участник вправе изменить или отозвать заявку на участие в аукционе в любой момент до окончания срока подачи заявок на участие в аукционе</w:t>
      </w:r>
      <w:r w:rsidR="00DC33C2" w:rsidRPr="00E559B0">
        <w:rPr>
          <w:sz w:val="24"/>
          <w:szCs w:val="24"/>
        </w:rPr>
        <w:t>, направив уведомление об этом оператору электронной площадки.</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63" w:name="Par785"/>
      <w:bookmarkEnd w:id="63"/>
      <w:r w:rsidRPr="00346B4D">
        <w:rPr>
          <w:b/>
          <w:sz w:val="24"/>
          <w:szCs w:val="24"/>
        </w:rPr>
        <w:t>3.5. Порядок рассмотрения заявок на участие в аукционе</w:t>
      </w:r>
    </w:p>
    <w:p w:rsidR="00DC33C2" w:rsidRPr="00346B4D" w:rsidRDefault="00DC33C2"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3.5.1. Комиссия по закупкам рассматривает</w:t>
      </w:r>
      <w:r w:rsidR="00DC33C2" w:rsidRPr="00E559B0">
        <w:rPr>
          <w:sz w:val="24"/>
          <w:szCs w:val="24"/>
        </w:rPr>
        <w:t xml:space="preserve"> заявки на участие в электронном аукционе на соответствие требованиям, установленным </w:t>
      </w:r>
      <w:r w:rsidRPr="00E559B0">
        <w:rPr>
          <w:sz w:val="24"/>
          <w:szCs w:val="24"/>
        </w:rPr>
        <w:t>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2</w:t>
      </w:r>
      <w:r w:rsidRPr="00E559B0">
        <w:rPr>
          <w:sz w:val="24"/>
          <w:szCs w:val="24"/>
        </w:rPr>
        <w:t>.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3</w:t>
      </w:r>
      <w:r w:rsidRPr="00E559B0">
        <w:rPr>
          <w:sz w:val="24"/>
          <w:szCs w:val="24"/>
        </w:rPr>
        <w:t>.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4</w:t>
      </w:r>
      <w:r w:rsidRPr="00E559B0">
        <w:rPr>
          <w:sz w:val="24"/>
          <w:szCs w:val="24"/>
        </w:rPr>
        <w:t>. По результатам рассмотрения заявок составляется протокол.</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5</w:t>
      </w:r>
      <w:r w:rsidRPr="00E559B0">
        <w:rPr>
          <w:sz w:val="24"/>
          <w:szCs w:val="24"/>
        </w:rPr>
        <w:t>.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E42EE0" w:rsidRPr="00E559B0" w:rsidRDefault="00E42EE0" w:rsidP="00CC1DD4">
      <w:pPr>
        <w:adjustRightInd w:val="0"/>
        <w:ind w:firstLine="540"/>
        <w:jc w:val="both"/>
        <w:rPr>
          <w:sz w:val="24"/>
          <w:szCs w:val="24"/>
        </w:rPr>
      </w:pPr>
      <w:r w:rsidRPr="00E559B0">
        <w:rPr>
          <w:sz w:val="24"/>
          <w:szCs w:val="24"/>
        </w:rPr>
        <w:t>3.5.</w:t>
      </w:r>
      <w:r w:rsidR="00DC33C2" w:rsidRPr="00E559B0">
        <w:rPr>
          <w:sz w:val="24"/>
          <w:szCs w:val="24"/>
        </w:rPr>
        <w:t>6</w:t>
      </w:r>
      <w:r w:rsidRPr="00E559B0">
        <w:rPr>
          <w:sz w:val="24"/>
          <w:szCs w:val="24"/>
        </w:rPr>
        <w:t>. Протокол должен содержать сведения, указанные в п. 1.7.3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аукциона (лота);</w:t>
      </w:r>
    </w:p>
    <w:p w:rsidR="00E42EE0" w:rsidRPr="00E559B0" w:rsidRDefault="00E42EE0" w:rsidP="00CC1DD4">
      <w:pPr>
        <w:adjustRightInd w:val="0"/>
        <w:ind w:firstLine="540"/>
        <w:jc w:val="both"/>
        <w:rPr>
          <w:sz w:val="24"/>
          <w:szCs w:val="24"/>
        </w:rPr>
      </w:pPr>
      <w:r w:rsidRPr="00E559B0">
        <w:rPr>
          <w:sz w:val="24"/>
          <w:szCs w:val="24"/>
        </w:rPr>
        <w:t xml:space="preserve">3) </w:t>
      </w:r>
      <w:r w:rsidR="000E40A6" w:rsidRPr="00E559B0">
        <w:rPr>
          <w:sz w:val="24"/>
          <w:szCs w:val="24"/>
        </w:rPr>
        <w:t xml:space="preserve">перечень всех участников аукциона, заявки которых были рассмотрены, с указанием номеров заявок, </w:t>
      </w:r>
      <w:r w:rsidR="009F0457" w:rsidRPr="00E559B0">
        <w:rPr>
          <w:sz w:val="24"/>
          <w:szCs w:val="24"/>
        </w:rPr>
        <w:t>присвоенных оператором электронной площадки</w:t>
      </w:r>
      <w:r w:rsidR="000E40A6"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E42EE0" w:rsidRPr="00E559B0" w:rsidRDefault="009F0457" w:rsidP="00CC1DD4">
      <w:pPr>
        <w:adjustRightInd w:val="0"/>
        <w:ind w:firstLine="540"/>
        <w:jc w:val="both"/>
        <w:rPr>
          <w:sz w:val="24"/>
          <w:szCs w:val="24"/>
        </w:rPr>
      </w:pPr>
      <w:r w:rsidRPr="00E559B0">
        <w:rPr>
          <w:sz w:val="24"/>
          <w:szCs w:val="24"/>
        </w:rPr>
        <w:t>5</w:t>
      </w:r>
      <w:r w:rsidR="00E42EE0" w:rsidRPr="00E559B0">
        <w:rPr>
          <w:sz w:val="24"/>
          <w:szCs w:val="24"/>
        </w:rPr>
        <w:t>)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E42EE0" w:rsidRPr="00E559B0" w:rsidRDefault="00E42EE0" w:rsidP="00CC1DD4">
      <w:pPr>
        <w:adjustRightInd w:val="0"/>
        <w:ind w:firstLine="540"/>
        <w:jc w:val="both"/>
        <w:rPr>
          <w:sz w:val="24"/>
          <w:szCs w:val="24"/>
        </w:rPr>
      </w:pPr>
      <w:r w:rsidRPr="00E559B0">
        <w:rPr>
          <w:sz w:val="24"/>
          <w:szCs w:val="24"/>
        </w:rPr>
        <w:t>3.5.</w:t>
      </w:r>
      <w:r w:rsidR="009F0457" w:rsidRPr="00E559B0">
        <w:rPr>
          <w:sz w:val="24"/>
          <w:szCs w:val="24"/>
        </w:rPr>
        <w:t>7</w:t>
      </w:r>
      <w:r w:rsidRPr="00E559B0">
        <w:rPr>
          <w:sz w:val="24"/>
          <w:szCs w:val="24"/>
        </w:rPr>
        <w:t xml:space="preserve">. Если по окончании срока подачи заявок на участие в аукционе подана только одна заявка или не подано ни одной, аукцион признается несостоявшимся. В </w:t>
      </w:r>
      <w:proofErr w:type="gramStart"/>
      <w:r w:rsidRPr="00E559B0">
        <w:rPr>
          <w:sz w:val="24"/>
          <w:szCs w:val="24"/>
        </w:rPr>
        <w:t>случае</w:t>
      </w:r>
      <w:proofErr w:type="gramEnd"/>
      <w:r w:rsidRPr="00E559B0">
        <w:rPr>
          <w:sz w:val="24"/>
          <w:szCs w:val="24"/>
        </w:rPr>
        <w:t xml:space="preserve">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E42EE0" w:rsidRPr="00E559B0" w:rsidRDefault="00E42EE0" w:rsidP="00CC1DD4">
      <w:pPr>
        <w:adjustRightInd w:val="0"/>
        <w:ind w:firstLine="540"/>
        <w:jc w:val="both"/>
        <w:rPr>
          <w:sz w:val="24"/>
          <w:szCs w:val="24"/>
        </w:rPr>
      </w:pPr>
      <w:r w:rsidRPr="00E559B0">
        <w:rPr>
          <w:sz w:val="24"/>
          <w:szCs w:val="24"/>
        </w:rPr>
        <w:t>3.5.</w:t>
      </w:r>
      <w:r w:rsidR="009F0457" w:rsidRPr="00E559B0">
        <w:rPr>
          <w:sz w:val="24"/>
          <w:szCs w:val="24"/>
        </w:rPr>
        <w:t>8</w:t>
      </w:r>
      <w:r w:rsidRPr="00E559B0">
        <w:rPr>
          <w:sz w:val="24"/>
          <w:szCs w:val="24"/>
        </w:rPr>
        <w:t>.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E42EE0" w:rsidRPr="00E559B0" w:rsidRDefault="00E42EE0" w:rsidP="00CC1DD4">
      <w:pPr>
        <w:adjustRightInd w:val="0"/>
        <w:ind w:firstLine="540"/>
        <w:jc w:val="both"/>
        <w:rPr>
          <w:sz w:val="24"/>
          <w:szCs w:val="24"/>
        </w:rPr>
      </w:pPr>
      <w:r w:rsidRPr="00E559B0">
        <w:rPr>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E42EE0" w:rsidRPr="00E559B0" w:rsidRDefault="00E42EE0" w:rsidP="00CC1DD4">
      <w:pPr>
        <w:adjustRightInd w:val="0"/>
        <w:ind w:firstLine="540"/>
        <w:jc w:val="both"/>
        <w:rPr>
          <w:sz w:val="24"/>
          <w:szCs w:val="24"/>
        </w:rPr>
      </w:pPr>
      <w:r w:rsidRPr="00E559B0">
        <w:rPr>
          <w:sz w:val="24"/>
          <w:szCs w:val="24"/>
        </w:rPr>
        <w:t>3.5.</w:t>
      </w:r>
      <w:r w:rsidR="009F0457" w:rsidRPr="00E559B0">
        <w:rPr>
          <w:sz w:val="24"/>
          <w:szCs w:val="24"/>
        </w:rPr>
        <w:t>9</w:t>
      </w:r>
      <w:r w:rsidRPr="00E559B0">
        <w:rPr>
          <w:sz w:val="24"/>
          <w:szCs w:val="24"/>
        </w:rPr>
        <w:t xml:space="preserve">. Протокол рассмотрения заявок на участие в аукционе размещается в ЕИС </w:t>
      </w:r>
      <w:r w:rsidR="009F0457" w:rsidRPr="00E559B0">
        <w:rPr>
          <w:sz w:val="24"/>
          <w:szCs w:val="24"/>
        </w:rPr>
        <w:t>и на электронной площадке не позднее трех дней, следующих за днем его подписания</w:t>
      </w:r>
      <w:r w:rsidRPr="00E559B0">
        <w:rPr>
          <w:sz w:val="24"/>
          <w:szCs w:val="24"/>
        </w:rPr>
        <w:t>.</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64" w:name="Par807"/>
      <w:bookmarkEnd w:id="64"/>
      <w:r w:rsidRPr="00346B4D">
        <w:rPr>
          <w:b/>
          <w:sz w:val="24"/>
          <w:szCs w:val="24"/>
        </w:rPr>
        <w:t>3.6. Порядок проведения аукциона</w:t>
      </w:r>
      <w:r w:rsidR="00F22EAD" w:rsidRPr="00346B4D">
        <w:rPr>
          <w:b/>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E42EE0" w:rsidRPr="00E559B0" w:rsidRDefault="00E42EE0" w:rsidP="00CC1DD4">
      <w:pPr>
        <w:adjustRightInd w:val="0"/>
        <w:ind w:firstLine="540"/>
        <w:jc w:val="both"/>
        <w:rPr>
          <w:sz w:val="24"/>
          <w:szCs w:val="24"/>
        </w:rPr>
      </w:pPr>
      <w:r w:rsidRPr="00E559B0">
        <w:rPr>
          <w:sz w:val="24"/>
          <w:szCs w:val="24"/>
        </w:rPr>
        <w:t xml:space="preserve">3.6.2. </w:t>
      </w:r>
      <w:r w:rsidR="009F0457" w:rsidRPr="00E559B0">
        <w:rPr>
          <w:sz w:val="24"/>
          <w:szCs w:val="24"/>
        </w:rPr>
        <w:t>Аукцион проводится в соответствии с регламентом работы и инструкциями электронной площадки</w:t>
      </w:r>
      <w:r w:rsidR="00EE5C85" w:rsidRPr="00E559B0">
        <w:rPr>
          <w:sz w:val="24"/>
          <w:szCs w:val="24"/>
        </w:rPr>
        <w:t xml:space="preserve"> </w:t>
      </w:r>
      <w:r w:rsidR="009F0457" w:rsidRPr="00E559B0">
        <w:rPr>
          <w:sz w:val="24"/>
          <w:szCs w:val="24"/>
        </w:rPr>
        <w:t>с помощью ее программных средств. Он проводится в день и время, которые указаны в документации об аукционе.</w:t>
      </w:r>
    </w:p>
    <w:p w:rsidR="00E42EE0" w:rsidRPr="00E559B0" w:rsidRDefault="00E42EE0" w:rsidP="00CC1DD4">
      <w:pPr>
        <w:adjustRightInd w:val="0"/>
        <w:ind w:firstLine="540"/>
        <w:jc w:val="both"/>
        <w:rPr>
          <w:sz w:val="24"/>
          <w:szCs w:val="24"/>
        </w:rPr>
      </w:pPr>
      <w:r w:rsidRPr="00E559B0">
        <w:rPr>
          <w:sz w:val="24"/>
          <w:szCs w:val="24"/>
        </w:rPr>
        <w:t>3.6.</w:t>
      </w:r>
      <w:r w:rsidR="009F0457" w:rsidRPr="00E559B0">
        <w:rPr>
          <w:sz w:val="24"/>
          <w:szCs w:val="24"/>
        </w:rPr>
        <w:t>3</w:t>
      </w:r>
      <w:r w:rsidRPr="00E559B0">
        <w:rPr>
          <w:sz w:val="24"/>
          <w:szCs w:val="24"/>
        </w:rPr>
        <w:t xml:space="preserve">. Аукцион проводится путем снижения начальной (максимальной) цены договора (цены лота), указанной в извещении о проведении аукциона, на </w:t>
      </w:r>
      <w:r w:rsidR="00E559B0" w:rsidRPr="00E559B0">
        <w:rPr>
          <w:sz w:val="24"/>
          <w:szCs w:val="24"/>
        </w:rPr>
        <w:t>«</w:t>
      </w:r>
      <w:r w:rsidRPr="00E559B0">
        <w:rPr>
          <w:sz w:val="24"/>
          <w:szCs w:val="24"/>
        </w:rPr>
        <w:t>шаг аукциона</w:t>
      </w:r>
      <w:r w:rsidR="00E559B0" w:rsidRPr="00E559B0">
        <w:rPr>
          <w:sz w:val="24"/>
          <w:szCs w:val="24"/>
        </w:rPr>
        <w:t>»</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3.6.</w:t>
      </w:r>
      <w:r w:rsidR="009F0457" w:rsidRPr="00E559B0">
        <w:rPr>
          <w:sz w:val="24"/>
          <w:szCs w:val="24"/>
        </w:rPr>
        <w:t>4</w:t>
      </w:r>
      <w:r w:rsidRPr="00E559B0">
        <w:rPr>
          <w:sz w:val="24"/>
          <w:szCs w:val="24"/>
        </w:rPr>
        <w:t xml:space="preserve">. </w:t>
      </w:r>
      <w:r w:rsidR="00E559B0" w:rsidRPr="00E559B0">
        <w:rPr>
          <w:sz w:val="24"/>
          <w:szCs w:val="24"/>
        </w:rPr>
        <w:t>«</w:t>
      </w:r>
      <w:r w:rsidRPr="00E559B0">
        <w:rPr>
          <w:sz w:val="24"/>
          <w:szCs w:val="24"/>
        </w:rPr>
        <w:t>Шаг аукциона</w:t>
      </w:r>
      <w:r w:rsidR="00E559B0" w:rsidRPr="00E559B0">
        <w:rPr>
          <w:sz w:val="24"/>
          <w:szCs w:val="24"/>
        </w:rPr>
        <w:t>»</w:t>
      </w:r>
      <w:r w:rsidRPr="00E559B0">
        <w:rPr>
          <w:sz w:val="24"/>
          <w:szCs w:val="24"/>
        </w:rPr>
        <w:t xml:space="preserve"> устанавливается в размере 5 процентов от начальной (максимальной) цены договора (цены лота), указанной в извещении о проведении аукциона.</w:t>
      </w:r>
    </w:p>
    <w:p w:rsidR="009F0457" w:rsidRPr="00E559B0" w:rsidRDefault="00E42EE0" w:rsidP="00CC1DD4">
      <w:pPr>
        <w:adjustRightInd w:val="0"/>
        <w:ind w:firstLine="540"/>
        <w:jc w:val="both"/>
        <w:rPr>
          <w:sz w:val="24"/>
          <w:szCs w:val="24"/>
        </w:rPr>
      </w:pPr>
      <w:r w:rsidRPr="00E559B0">
        <w:rPr>
          <w:sz w:val="24"/>
          <w:szCs w:val="24"/>
        </w:rPr>
        <w:t>3.6.</w:t>
      </w:r>
      <w:r w:rsidR="009F0457" w:rsidRPr="00E559B0">
        <w:rPr>
          <w:sz w:val="24"/>
          <w:szCs w:val="24"/>
        </w:rPr>
        <w:t>5</w:t>
      </w:r>
      <w:r w:rsidRPr="00E559B0">
        <w:rPr>
          <w:sz w:val="24"/>
          <w:szCs w:val="24"/>
        </w:rPr>
        <w:t>.</w:t>
      </w:r>
      <w:r w:rsidR="009F0457" w:rsidRPr="00E559B0">
        <w:rPr>
          <w:sz w:val="24"/>
          <w:szCs w:val="24"/>
        </w:rPr>
        <w:t xml:space="preserve">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E559B0" w:rsidRPr="00E559B0">
        <w:rPr>
          <w:sz w:val="24"/>
          <w:szCs w:val="24"/>
        </w:rPr>
        <w:t>«</w:t>
      </w:r>
      <w:r w:rsidR="009F0457" w:rsidRPr="00E559B0">
        <w:rPr>
          <w:sz w:val="24"/>
          <w:szCs w:val="24"/>
        </w:rPr>
        <w:t>шага аукциона</w:t>
      </w:r>
      <w:r w:rsidR="00E559B0" w:rsidRPr="00E559B0">
        <w:rPr>
          <w:sz w:val="24"/>
          <w:szCs w:val="24"/>
        </w:rPr>
        <w:t>»</w:t>
      </w:r>
      <w:r w:rsidR="009F0457" w:rsidRPr="00E559B0">
        <w:rPr>
          <w:sz w:val="24"/>
          <w:szCs w:val="24"/>
        </w:rPr>
        <w:t>.</w:t>
      </w:r>
    </w:p>
    <w:p w:rsidR="009F0457" w:rsidRPr="00E559B0" w:rsidRDefault="009F0457" w:rsidP="00CC1DD4">
      <w:pPr>
        <w:adjustRightInd w:val="0"/>
        <w:ind w:firstLine="540"/>
        <w:jc w:val="both"/>
        <w:rPr>
          <w:sz w:val="24"/>
          <w:szCs w:val="24"/>
        </w:rPr>
      </w:pPr>
      <w:r w:rsidRPr="00E559B0">
        <w:rPr>
          <w:sz w:val="24"/>
          <w:szCs w:val="24"/>
        </w:rPr>
        <w:t>Участники подают предложения о цене договора с учетом следующих требований:</w:t>
      </w:r>
    </w:p>
    <w:p w:rsidR="009F0457" w:rsidRPr="00E559B0" w:rsidRDefault="009F0457" w:rsidP="009F0457">
      <w:pPr>
        <w:adjustRightInd w:val="0"/>
        <w:ind w:firstLine="540"/>
        <w:jc w:val="both"/>
        <w:rPr>
          <w:sz w:val="24"/>
          <w:szCs w:val="24"/>
        </w:rPr>
      </w:pPr>
      <w:r w:rsidRPr="00E559B0">
        <w:rPr>
          <w:sz w:val="24"/>
          <w:szCs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9F0457" w:rsidRPr="00E559B0" w:rsidRDefault="009F0457" w:rsidP="009F0457">
      <w:pPr>
        <w:adjustRightInd w:val="0"/>
        <w:ind w:firstLine="540"/>
        <w:jc w:val="both"/>
        <w:rPr>
          <w:sz w:val="24"/>
          <w:szCs w:val="24"/>
        </w:rPr>
      </w:pPr>
      <w:r w:rsidRPr="00E559B0">
        <w:rPr>
          <w:sz w:val="24"/>
          <w:szCs w:val="24"/>
        </w:rPr>
        <w:t xml:space="preserve">2) участник аукциона не вправе подать предложение о цене договора ниже текущего минимального предложения о цене договора, сниженное в пределах </w:t>
      </w:r>
      <w:r w:rsidR="00E559B0" w:rsidRPr="00E559B0">
        <w:rPr>
          <w:sz w:val="24"/>
          <w:szCs w:val="24"/>
        </w:rPr>
        <w:t>«</w:t>
      </w:r>
      <w:r w:rsidRPr="00E559B0">
        <w:rPr>
          <w:sz w:val="24"/>
          <w:szCs w:val="24"/>
        </w:rPr>
        <w:t>шага аукциона</w:t>
      </w:r>
      <w:r w:rsidR="00E559B0" w:rsidRPr="00E559B0">
        <w:rPr>
          <w:sz w:val="24"/>
          <w:szCs w:val="24"/>
        </w:rPr>
        <w:t>»</w:t>
      </w:r>
      <w:r w:rsidRPr="00E559B0">
        <w:rPr>
          <w:sz w:val="24"/>
          <w:szCs w:val="24"/>
        </w:rPr>
        <w:t>;</w:t>
      </w:r>
    </w:p>
    <w:p w:rsidR="009F0457" w:rsidRPr="00E559B0" w:rsidRDefault="009F0457" w:rsidP="009F0457">
      <w:pPr>
        <w:adjustRightInd w:val="0"/>
        <w:ind w:firstLine="540"/>
        <w:jc w:val="both"/>
        <w:rPr>
          <w:sz w:val="24"/>
          <w:szCs w:val="24"/>
        </w:rPr>
      </w:pPr>
      <w:r w:rsidRPr="00E559B0">
        <w:rPr>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9F0457" w:rsidRPr="00E559B0" w:rsidRDefault="009F0457" w:rsidP="009F0457">
      <w:pPr>
        <w:adjustRightInd w:val="0"/>
        <w:ind w:firstLine="540"/>
        <w:jc w:val="both"/>
        <w:rPr>
          <w:sz w:val="24"/>
          <w:szCs w:val="24"/>
        </w:rPr>
      </w:pPr>
      <w:bookmarkStart w:id="65" w:name="Par821"/>
      <w:bookmarkEnd w:id="65"/>
      <w:r w:rsidRPr="00E559B0">
        <w:rPr>
          <w:sz w:val="24"/>
          <w:szCs w:val="24"/>
        </w:rP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E42EE0" w:rsidRPr="00E559B0" w:rsidRDefault="00E42EE0" w:rsidP="00CC1DD4">
      <w:pPr>
        <w:adjustRightInd w:val="0"/>
        <w:ind w:firstLine="540"/>
        <w:jc w:val="both"/>
        <w:rPr>
          <w:sz w:val="24"/>
          <w:szCs w:val="24"/>
        </w:rPr>
      </w:pPr>
      <w:r w:rsidRPr="00E559B0">
        <w:rPr>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E42EE0" w:rsidRPr="00E559B0" w:rsidRDefault="00E42EE0" w:rsidP="00CC1DD4">
      <w:pPr>
        <w:adjustRightInd w:val="0"/>
        <w:ind w:firstLine="540"/>
        <w:jc w:val="both"/>
        <w:rPr>
          <w:sz w:val="24"/>
          <w:szCs w:val="24"/>
        </w:rPr>
      </w:pPr>
      <w:r w:rsidRPr="00E559B0">
        <w:rPr>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E42EE0" w:rsidRPr="00E559B0" w:rsidRDefault="00E42EE0" w:rsidP="00CC1DD4">
      <w:pPr>
        <w:adjustRightInd w:val="0"/>
        <w:ind w:firstLine="540"/>
        <w:jc w:val="both"/>
        <w:rPr>
          <w:sz w:val="24"/>
          <w:szCs w:val="24"/>
        </w:rPr>
      </w:pPr>
      <w:r w:rsidRPr="00E559B0">
        <w:rPr>
          <w:sz w:val="24"/>
          <w:szCs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E42EE0" w:rsidRPr="00E559B0" w:rsidRDefault="00E42EE0" w:rsidP="00CC1DD4">
      <w:pPr>
        <w:adjustRightInd w:val="0"/>
        <w:ind w:firstLine="540"/>
        <w:jc w:val="both"/>
        <w:rPr>
          <w:sz w:val="24"/>
          <w:szCs w:val="24"/>
        </w:rPr>
      </w:pPr>
      <w:r w:rsidRPr="00E559B0">
        <w:rPr>
          <w:sz w:val="24"/>
          <w:szCs w:val="24"/>
        </w:rPr>
        <w:t>3.6.8. 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E42EE0" w:rsidRPr="00E559B0" w:rsidRDefault="00E42EE0" w:rsidP="00CC1DD4">
      <w:pPr>
        <w:adjustRightInd w:val="0"/>
        <w:ind w:firstLine="540"/>
        <w:jc w:val="both"/>
        <w:rPr>
          <w:sz w:val="24"/>
          <w:szCs w:val="24"/>
        </w:rPr>
      </w:pPr>
      <w:r w:rsidRPr="00E559B0">
        <w:rPr>
          <w:sz w:val="24"/>
          <w:szCs w:val="24"/>
        </w:rPr>
        <w:t>3.6.9. 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rsidR="00E42EE0" w:rsidRPr="00E559B0" w:rsidRDefault="00E42EE0" w:rsidP="00CC1DD4">
      <w:pPr>
        <w:adjustRightInd w:val="0"/>
        <w:ind w:firstLine="540"/>
        <w:jc w:val="both"/>
        <w:rPr>
          <w:sz w:val="24"/>
          <w:szCs w:val="24"/>
        </w:rPr>
      </w:pPr>
      <w:r w:rsidRPr="00E559B0">
        <w:rPr>
          <w:sz w:val="24"/>
          <w:szCs w:val="24"/>
        </w:rPr>
        <w:t>3.6.10. Протокол проведения аукциона должен содержать сведения, указанные 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аукциона (лота);</w:t>
      </w:r>
    </w:p>
    <w:p w:rsidR="00E42EE0" w:rsidRPr="00E559B0" w:rsidRDefault="00E42EE0" w:rsidP="00CC1DD4">
      <w:pPr>
        <w:adjustRightInd w:val="0"/>
        <w:ind w:firstLine="540"/>
        <w:jc w:val="both"/>
        <w:rPr>
          <w:sz w:val="24"/>
          <w:szCs w:val="24"/>
        </w:rPr>
      </w:pPr>
      <w:r w:rsidRPr="00E559B0">
        <w:rPr>
          <w:sz w:val="24"/>
          <w:szCs w:val="24"/>
        </w:rPr>
        <w:t>3) перечень участников аукциона;</w:t>
      </w:r>
    </w:p>
    <w:p w:rsidR="00E42EE0" w:rsidRPr="00E559B0" w:rsidRDefault="00E42EE0" w:rsidP="00CC1DD4">
      <w:pPr>
        <w:adjustRightInd w:val="0"/>
        <w:ind w:firstLine="540"/>
        <w:jc w:val="both"/>
        <w:rPr>
          <w:sz w:val="24"/>
          <w:szCs w:val="24"/>
        </w:rPr>
      </w:pPr>
      <w:r w:rsidRPr="00E559B0">
        <w:rPr>
          <w:sz w:val="24"/>
          <w:szCs w:val="24"/>
        </w:rPr>
        <w:t>4) начальную (максимальную) цену договора (цену лота);</w:t>
      </w:r>
    </w:p>
    <w:p w:rsidR="00E42EE0" w:rsidRPr="00E559B0" w:rsidRDefault="00E42EE0" w:rsidP="00CC1DD4">
      <w:pPr>
        <w:adjustRightInd w:val="0"/>
        <w:ind w:firstLine="540"/>
        <w:jc w:val="both"/>
        <w:rPr>
          <w:sz w:val="24"/>
          <w:szCs w:val="24"/>
        </w:rPr>
      </w:pPr>
      <w:r w:rsidRPr="00E559B0">
        <w:rPr>
          <w:sz w:val="24"/>
          <w:szCs w:val="24"/>
        </w:rPr>
        <w:t>5) последнее и предпослед</w:t>
      </w:r>
      <w:r w:rsidR="00FF0D18" w:rsidRPr="00E559B0">
        <w:rPr>
          <w:sz w:val="24"/>
          <w:szCs w:val="24"/>
        </w:rPr>
        <w:t>нее предложения о цене договора.</w:t>
      </w:r>
    </w:p>
    <w:p w:rsidR="00E42EE0" w:rsidRPr="00E559B0" w:rsidRDefault="00E42EE0" w:rsidP="00CC1DD4">
      <w:pPr>
        <w:adjustRightInd w:val="0"/>
        <w:ind w:firstLine="540"/>
        <w:jc w:val="both"/>
        <w:rPr>
          <w:sz w:val="24"/>
          <w:szCs w:val="24"/>
        </w:rPr>
      </w:pPr>
      <w:r w:rsidRPr="00E559B0">
        <w:rPr>
          <w:sz w:val="24"/>
          <w:szCs w:val="24"/>
        </w:rPr>
        <w:t>3.6.1</w:t>
      </w:r>
      <w:r w:rsidR="009F0457" w:rsidRPr="00E559B0">
        <w:rPr>
          <w:sz w:val="24"/>
          <w:szCs w:val="24"/>
        </w:rPr>
        <w:t>1</w:t>
      </w:r>
      <w:r w:rsidRPr="00E559B0">
        <w:rPr>
          <w:sz w:val="24"/>
          <w:szCs w:val="24"/>
        </w:rPr>
        <w:t>. Протокол проведения аукциона размещается Заказчиком в ЕИС</w:t>
      </w:r>
      <w:r w:rsidR="009F0457"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adjustRightInd w:val="0"/>
        <w:ind w:firstLine="540"/>
        <w:jc w:val="both"/>
        <w:rPr>
          <w:sz w:val="24"/>
          <w:szCs w:val="24"/>
        </w:rPr>
      </w:pPr>
      <w:r w:rsidRPr="00E559B0">
        <w:rPr>
          <w:sz w:val="24"/>
          <w:szCs w:val="24"/>
        </w:rPr>
        <w:t>3.6.1</w:t>
      </w:r>
      <w:r w:rsidR="009F0457" w:rsidRPr="00E559B0">
        <w:rPr>
          <w:sz w:val="24"/>
          <w:szCs w:val="24"/>
        </w:rPr>
        <w:t>2</w:t>
      </w:r>
      <w:r w:rsidRPr="00E559B0">
        <w:rPr>
          <w:sz w:val="24"/>
          <w:szCs w:val="24"/>
        </w:rPr>
        <w:t>.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0"/>
        <w:rPr>
          <w:b/>
          <w:sz w:val="24"/>
          <w:szCs w:val="24"/>
        </w:rPr>
      </w:pPr>
      <w:bookmarkStart w:id="66" w:name="Par509"/>
      <w:bookmarkEnd w:id="66"/>
      <w:r w:rsidRPr="00346B4D">
        <w:rPr>
          <w:b/>
          <w:sz w:val="24"/>
          <w:szCs w:val="24"/>
        </w:rPr>
        <w:t>4. Закупка путем проведения запроса предложений</w:t>
      </w:r>
    </w:p>
    <w:p w:rsidR="009F0457" w:rsidRPr="00346B4D" w:rsidRDefault="009F0457" w:rsidP="00CC1DD4">
      <w:pPr>
        <w:adjustRightInd w:val="0"/>
        <w:jc w:val="center"/>
        <w:outlineLvl w:val="0"/>
        <w:rPr>
          <w:b/>
          <w:sz w:val="24"/>
          <w:szCs w:val="24"/>
        </w:rPr>
      </w:pPr>
      <w:r w:rsidRPr="00346B4D">
        <w:rPr>
          <w:b/>
          <w:sz w:val="24"/>
          <w:szCs w:val="24"/>
        </w:rPr>
        <w:t>в электронной форме</w:t>
      </w:r>
    </w:p>
    <w:p w:rsidR="00E42EE0" w:rsidRPr="00346B4D" w:rsidRDefault="00E42EE0" w:rsidP="009F0457">
      <w:pPr>
        <w:adjustRightInd w:val="0"/>
        <w:jc w:val="center"/>
        <w:outlineLvl w:val="0"/>
        <w:rPr>
          <w:b/>
          <w:sz w:val="24"/>
          <w:szCs w:val="24"/>
        </w:rPr>
      </w:pPr>
    </w:p>
    <w:p w:rsidR="00E42EE0" w:rsidRPr="00346B4D" w:rsidRDefault="00E42EE0" w:rsidP="009F0457">
      <w:pPr>
        <w:adjustRightInd w:val="0"/>
        <w:jc w:val="center"/>
        <w:outlineLvl w:val="0"/>
        <w:rPr>
          <w:b/>
          <w:sz w:val="24"/>
          <w:szCs w:val="24"/>
        </w:rPr>
      </w:pPr>
      <w:bookmarkStart w:id="67" w:name="Par840"/>
      <w:bookmarkEnd w:id="67"/>
      <w:r w:rsidRPr="00346B4D">
        <w:rPr>
          <w:b/>
          <w:sz w:val="24"/>
          <w:szCs w:val="24"/>
        </w:rPr>
        <w:t xml:space="preserve">4.1. </w:t>
      </w:r>
      <w:r w:rsidR="00DB4AD9" w:rsidRPr="00346B4D">
        <w:rPr>
          <w:b/>
          <w:sz w:val="24"/>
          <w:szCs w:val="24"/>
        </w:rPr>
        <w:t>З</w:t>
      </w:r>
      <w:r w:rsidRPr="00346B4D">
        <w:rPr>
          <w:b/>
          <w:sz w:val="24"/>
          <w:szCs w:val="24"/>
        </w:rPr>
        <w:t>апрос предложений</w:t>
      </w:r>
      <w:r w:rsidR="009F0457" w:rsidRPr="00346B4D">
        <w:rPr>
          <w:b/>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4.1.1. </w:t>
      </w:r>
      <w:r w:rsidR="009F0457" w:rsidRPr="00E559B0">
        <w:rPr>
          <w:sz w:val="24"/>
          <w:szCs w:val="24"/>
        </w:rPr>
        <w:t>З</w:t>
      </w:r>
      <w:r w:rsidRPr="00E559B0">
        <w:rPr>
          <w:sz w:val="24"/>
          <w:szCs w:val="24"/>
        </w:rPr>
        <w:t>апрос предложений</w:t>
      </w:r>
      <w:r w:rsidR="009F0457" w:rsidRPr="00E559B0">
        <w:rPr>
          <w:sz w:val="24"/>
          <w:szCs w:val="24"/>
        </w:rPr>
        <w:t xml:space="preserve"> в электронной форме</w:t>
      </w:r>
      <w:r w:rsidRPr="00E559B0">
        <w:rPr>
          <w:sz w:val="24"/>
          <w:szCs w:val="24"/>
        </w:rPr>
        <w:t xml:space="preserve"> (далее - запрос предложений) - открытая конкурентная процедура закупки.</w:t>
      </w:r>
    </w:p>
    <w:p w:rsidR="00E42EE0" w:rsidRPr="00E559B0" w:rsidRDefault="00E42EE0" w:rsidP="00CC1DD4">
      <w:pPr>
        <w:adjustRightInd w:val="0"/>
        <w:ind w:firstLine="540"/>
        <w:jc w:val="both"/>
        <w:rPr>
          <w:sz w:val="24"/>
          <w:szCs w:val="24"/>
        </w:rPr>
      </w:pPr>
      <w:r w:rsidRPr="00E559B0">
        <w:rPr>
          <w:sz w:val="24"/>
          <w:szCs w:val="24"/>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rsidR="00E42EE0" w:rsidRPr="00E559B0" w:rsidRDefault="00E42EE0" w:rsidP="00CC1DD4">
      <w:pPr>
        <w:adjustRightInd w:val="0"/>
        <w:ind w:firstLine="540"/>
        <w:jc w:val="both"/>
        <w:rPr>
          <w:sz w:val="24"/>
          <w:szCs w:val="24"/>
        </w:rPr>
      </w:pPr>
      <w:r w:rsidRPr="00E559B0">
        <w:rPr>
          <w:sz w:val="24"/>
          <w:szCs w:val="24"/>
        </w:rPr>
        <w:t>1) проводить конкурс нецелесообразно или невозможно ввиду срочной необходимости в удовлетворении потребностей Заказчика;</w:t>
      </w:r>
    </w:p>
    <w:p w:rsidR="00E42EE0" w:rsidRPr="00E559B0" w:rsidRDefault="00E42EE0" w:rsidP="00CC1DD4">
      <w:pPr>
        <w:adjustRightInd w:val="0"/>
        <w:ind w:firstLine="540"/>
        <w:jc w:val="both"/>
        <w:rPr>
          <w:sz w:val="24"/>
          <w:szCs w:val="24"/>
        </w:rPr>
      </w:pPr>
      <w:r w:rsidRPr="00E559B0">
        <w:rPr>
          <w:sz w:val="24"/>
          <w:szCs w:val="24"/>
        </w:rPr>
        <w:t>2) Заказчик планирует заключить договор в целях проведения научных исследований, экспериментов, разработок;</w:t>
      </w:r>
    </w:p>
    <w:p w:rsidR="00E42EE0" w:rsidRPr="00E559B0" w:rsidRDefault="00E42EE0" w:rsidP="00CC1DD4">
      <w:pPr>
        <w:adjustRightInd w:val="0"/>
        <w:ind w:firstLine="540"/>
        <w:jc w:val="both"/>
        <w:rPr>
          <w:sz w:val="24"/>
          <w:szCs w:val="24"/>
        </w:rPr>
      </w:pPr>
      <w:r w:rsidRPr="00E559B0">
        <w:rPr>
          <w:sz w:val="24"/>
          <w:szCs w:val="24"/>
        </w:rPr>
        <w:t>3) Заказчик планирует заключить кредитный договор.</w:t>
      </w:r>
    </w:p>
    <w:p w:rsidR="00E42EE0" w:rsidRPr="00E559B0" w:rsidRDefault="00E42EE0" w:rsidP="00CC1DD4">
      <w:pPr>
        <w:adjustRightInd w:val="0"/>
        <w:ind w:firstLine="540"/>
        <w:jc w:val="both"/>
        <w:rPr>
          <w:sz w:val="24"/>
          <w:szCs w:val="24"/>
        </w:rPr>
      </w:pPr>
      <w:r w:rsidRPr="00E559B0">
        <w:rPr>
          <w:sz w:val="24"/>
          <w:szCs w:val="24"/>
        </w:rPr>
        <w:t>4.1.3. Отбор предложений осуществляется на основании критериев, указанных в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E42EE0" w:rsidRPr="00E559B0" w:rsidRDefault="00E42EE0" w:rsidP="00CC1DD4">
      <w:pPr>
        <w:adjustRightInd w:val="0"/>
        <w:ind w:firstLine="540"/>
        <w:jc w:val="both"/>
        <w:rPr>
          <w:sz w:val="24"/>
          <w:szCs w:val="24"/>
        </w:rPr>
      </w:pPr>
      <w:r w:rsidRPr="00E559B0">
        <w:rPr>
          <w:sz w:val="24"/>
          <w:szCs w:val="24"/>
        </w:rPr>
        <w:t>4.1.5. Заказчик размещает в ЕИС</w:t>
      </w:r>
      <w:r w:rsidR="009F0457" w:rsidRPr="00E559B0">
        <w:rPr>
          <w:sz w:val="24"/>
          <w:szCs w:val="24"/>
        </w:rPr>
        <w:t xml:space="preserve"> и на электронной площадке</w:t>
      </w:r>
      <w:r w:rsidRPr="00E559B0">
        <w:rPr>
          <w:sz w:val="24"/>
          <w:szCs w:val="24"/>
        </w:rPr>
        <w:t xml:space="preserve"> извещение и документацию о проведении запроса предложений</w:t>
      </w:r>
      <w:r w:rsidR="004C1168" w:rsidRPr="00E559B0">
        <w:rPr>
          <w:sz w:val="24"/>
          <w:szCs w:val="24"/>
        </w:rPr>
        <w:t xml:space="preserve"> не менее чем за семь</w:t>
      </w:r>
      <w:r w:rsidRPr="00E559B0">
        <w:rPr>
          <w:sz w:val="24"/>
          <w:szCs w:val="24"/>
        </w:rPr>
        <w:t xml:space="preserve"> рабочих дней до дня</w:t>
      </w:r>
      <w:r w:rsidR="004C1168" w:rsidRPr="00E559B0">
        <w:rPr>
          <w:sz w:val="24"/>
          <w:szCs w:val="24"/>
        </w:rPr>
        <w:t xml:space="preserve"> проведения такого запроса</w:t>
      </w:r>
      <w:r w:rsidRPr="00E559B0">
        <w:rPr>
          <w:sz w:val="24"/>
          <w:szCs w:val="24"/>
        </w:rPr>
        <w:t>,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rsidR="00E42EE0" w:rsidRPr="00E559B0" w:rsidRDefault="00E42EE0" w:rsidP="00CC1DD4">
      <w:pPr>
        <w:adjustRightInd w:val="0"/>
        <w:ind w:firstLine="540"/>
        <w:jc w:val="both"/>
        <w:rPr>
          <w:sz w:val="24"/>
          <w:szCs w:val="24"/>
        </w:rPr>
      </w:pPr>
      <w:bookmarkStart w:id="68" w:name="Par850"/>
      <w:bookmarkEnd w:id="68"/>
      <w:r w:rsidRPr="00E559B0">
        <w:rPr>
          <w:sz w:val="24"/>
          <w:szCs w:val="24"/>
        </w:rPr>
        <w:t>4.1.6. Решение об отказе от проведения запроса предложений размещается в ЕИС</w:t>
      </w:r>
      <w:r w:rsidR="009F0457" w:rsidRPr="00E559B0">
        <w:rPr>
          <w:sz w:val="24"/>
          <w:szCs w:val="24"/>
        </w:rPr>
        <w:t xml:space="preserve"> и на электронной площадке</w:t>
      </w:r>
      <w:r w:rsidRPr="00E559B0">
        <w:rPr>
          <w:sz w:val="24"/>
          <w:szCs w:val="24"/>
        </w:rPr>
        <w:t xml:space="preserve"> в день принятия такого решения.</w:t>
      </w:r>
    </w:p>
    <w:p w:rsidR="00E42EE0" w:rsidRPr="00E559B0" w:rsidRDefault="00E42EE0" w:rsidP="009F0457">
      <w:pPr>
        <w:adjustRightInd w:val="0"/>
        <w:ind w:firstLine="540"/>
        <w:jc w:val="both"/>
        <w:rPr>
          <w:sz w:val="24"/>
          <w:szCs w:val="24"/>
        </w:rPr>
      </w:pPr>
    </w:p>
    <w:p w:rsidR="00E42EE0" w:rsidRPr="00346B4D" w:rsidRDefault="00E42EE0" w:rsidP="00CC1DD4">
      <w:pPr>
        <w:adjustRightInd w:val="0"/>
        <w:jc w:val="center"/>
        <w:outlineLvl w:val="1"/>
        <w:rPr>
          <w:b/>
          <w:sz w:val="24"/>
          <w:szCs w:val="24"/>
        </w:rPr>
      </w:pPr>
      <w:bookmarkStart w:id="69" w:name="Par859"/>
      <w:bookmarkEnd w:id="69"/>
      <w:r w:rsidRPr="00E559B0">
        <w:rPr>
          <w:sz w:val="24"/>
          <w:szCs w:val="24"/>
        </w:rPr>
        <w:t>4</w:t>
      </w:r>
      <w:r w:rsidRPr="00346B4D">
        <w:rPr>
          <w:b/>
          <w:sz w:val="24"/>
          <w:szCs w:val="24"/>
        </w:rPr>
        <w:t>.2. Извещение о проведении запроса предложений</w:t>
      </w:r>
    </w:p>
    <w:p w:rsidR="009F0457" w:rsidRPr="00346B4D" w:rsidRDefault="009F0457"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E42EE0" w:rsidRPr="00E559B0" w:rsidRDefault="00E42EE0" w:rsidP="00CC1DD4">
      <w:pPr>
        <w:adjustRightInd w:val="0"/>
        <w:ind w:firstLine="540"/>
        <w:jc w:val="both"/>
        <w:rPr>
          <w:sz w:val="24"/>
          <w:szCs w:val="24"/>
        </w:rPr>
      </w:pPr>
      <w:r w:rsidRPr="00E559B0">
        <w:rPr>
          <w:sz w:val="24"/>
          <w:szCs w:val="24"/>
        </w:rPr>
        <w:t>К извещению о запросе предложений должен прилагаться проект договора, являющийся неотъемлемой частью извещения.</w:t>
      </w:r>
    </w:p>
    <w:p w:rsidR="00E42EE0" w:rsidRPr="00E559B0" w:rsidRDefault="00E42EE0" w:rsidP="00CC1DD4">
      <w:pPr>
        <w:adjustRightInd w:val="0"/>
        <w:ind w:firstLine="540"/>
        <w:jc w:val="both"/>
        <w:rPr>
          <w:sz w:val="24"/>
          <w:szCs w:val="24"/>
        </w:rPr>
      </w:pPr>
      <w:r w:rsidRPr="00E559B0">
        <w:rPr>
          <w:sz w:val="24"/>
          <w:szCs w:val="24"/>
        </w:rPr>
        <w:t>4.2.2. Изменения, внесенные в извещение о проведении запроса предложений, размещаются Заказчиком в ЕИС</w:t>
      </w:r>
      <w:r w:rsidR="009F0457" w:rsidRPr="00E559B0">
        <w:rPr>
          <w:sz w:val="24"/>
          <w:szCs w:val="24"/>
        </w:rPr>
        <w:t xml:space="preserve"> и на электронной площадке</w:t>
      </w:r>
      <w:r w:rsidRPr="00E559B0">
        <w:rPr>
          <w:sz w:val="24"/>
          <w:szCs w:val="24"/>
        </w:rPr>
        <w:t xml:space="preserve"> не позднее трех дней со дня принятия решения об их внесении. Изменение предмета запроса предложений не допускается.</w:t>
      </w:r>
    </w:p>
    <w:p w:rsidR="00E42EE0" w:rsidRPr="00E559B0" w:rsidRDefault="00E42EE0" w:rsidP="00CC1DD4">
      <w:pPr>
        <w:adjustRightInd w:val="0"/>
        <w:ind w:firstLine="540"/>
        <w:jc w:val="both"/>
        <w:rPr>
          <w:sz w:val="24"/>
          <w:szCs w:val="24"/>
        </w:rPr>
      </w:pPr>
      <w:r w:rsidRPr="00E559B0">
        <w:rPr>
          <w:sz w:val="24"/>
          <w:szCs w:val="24"/>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70" w:name="Par877"/>
      <w:bookmarkEnd w:id="70"/>
      <w:r w:rsidRPr="00346B4D">
        <w:rPr>
          <w:b/>
          <w:sz w:val="24"/>
          <w:szCs w:val="24"/>
        </w:rPr>
        <w:t>4.3. Документация о проведении запроса предложений</w:t>
      </w:r>
    </w:p>
    <w:p w:rsidR="009F0457" w:rsidRPr="00346B4D" w:rsidRDefault="009F0457"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4.3.1. Документация о проведении запроса предложений должна содержать сведения, установленные п. 1.8.2 настоящего Положения.</w:t>
      </w:r>
    </w:p>
    <w:p w:rsidR="00E42EE0" w:rsidRPr="00E559B0" w:rsidRDefault="00E42EE0" w:rsidP="00CC1DD4">
      <w:pPr>
        <w:adjustRightInd w:val="0"/>
        <w:ind w:firstLine="540"/>
        <w:jc w:val="both"/>
        <w:rPr>
          <w:sz w:val="24"/>
          <w:szCs w:val="24"/>
        </w:rPr>
      </w:pPr>
      <w:r w:rsidRPr="00E559B0">
        <w:rPr>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E42EE0" w:rsidRPr="00E559B0" w:rsidRDefault="00E42EE0" w:rsidP="00CC1DD4">
      <w:pPr>
        <w:adjustRightInd w:val="0"/>
        <w:ind w:firstLine="540"/>
        <w:jc w:val="both"/>
        <w:rPr>
          <w:sz w:val="24"/>
          <w:szCs w:val="24"/>
        </w:rPr>
      </w:pPr>
      <w:bookmarkStart w:id="71" w:name="Par882"/>
      <w:bookmarkEnd w:id="71"/>
      <w:r w:rsidRPr="00E559B0">
        <w:rPr>
          <w:sz w:val="24"/>
          <w:szCs w:val="24"/>
        </w:rPr>
        <w:t>4.3.3. Критериями оценки заявок на участие в запросе предложений могут быть:</w:t>
      </w:r>
    </w:p>
    <w:p w:rsidR="00E42EE0" w:rsidRPr="00E559B0" w:rsidRDefault="00E42EE0" w:rsidP="00CC1DD4">
      <w:pPr>
        <w:adjustRightInd w:val="0"/>
        <w:ind w:firstLine="540"/>
        <w:jc w:val="both"/>
        <w:rPr>
          <w:sz w:val="24"/>
          <w:szCs w:val="24"/>
        </w:rPr>
      </w:pPr>
      <w:r w:rsidRPr="00E559B0">
        <w:rPr>
          <w:sz w:val="24"/>
          <w:szCs w:val="24"/>
        </w:rPr>
        <w:t>1) цена;</w:t>
      </w:r>
    </w:p>
    <w:p w:rsidR="00E42EE0" w:rsidRPr="00E559B0" w:rsidRDefault="00E42EE0" w:rsidP="00CC1DD4">
      <w:pPr>
        <w:adjustRightInd w:val="0"/>
        <w:ind w:firstLine="540"/>
        <w:jc w:val="both"/>
        <w:rPr>
          <w:sz w:val="24"/>
          <w:szCs w:val="24"/>
        </w:rPr>
      </w:pPr>
      <w:r w:rsidRPr="00E559B0">
        <w:rPr>
          <w:sz w:val="24"/>
          <w:szCs w:val="24"/>
        </w:rPr>
        <w:t>2) качественные и (или) функциональные характеристики (потребительские свойства) товара, качество работ, услуг;</w:t>
      </w:r>
    </w:p>
    <w:p w:rsidR="00E42EE0" w:rsidRPr="00E559B0" w:rsidRDefault="00E42EE0" w:rsidP="00CC1DD4">
      <w:pPr>
        <w:adjustRightInd w:val="0"/>
        <w:ind w:firstLine="540"/>
        <w:jc w:val="both"/>
        <w:rPr>
          <w:sz w:val="24"/>
          <w:szCs w:val="24"/>
        </w:rPr>
      </w:pPr>
      <w:r w:rsidRPr="00E559B0">
        <w:rPr>
          <w:sz w:val="24"/>
          <w:szCs w:val="24"/>
        </w:rPr>
        <w:t>3) расходы на эксплуатацию товара;</w:t>
      </w:r>
    </w:p>
    <w:p w:rsidR="00E42EE0" w:rsidRPr="00E559B0" w:rsidRDefault="00E42EE0" w:rsidP="00CC1DD4">
      <w:pPr>
        <w:adjustRightInd w:val="0"/>
        <w:ind w:firstLine="540"/>
        <w:jc w:val="both"/>
        <w:rPr>
          <w:sz w:val="24"/>
          <w:szCs w:val="24"/>
        </w:rPr>
      </w:pPr>
      <w:r w:rsidRPr="00E559B0">
        <w:rPr>
          <w:sz w:val="24"/>
          <w:szCs w:val="24"/>
        </w:rPr>
        <w:t>4) расходы на техническое обслуживание товара;</w:t>
      </w:r>
    </w:p>
    <w:p w:rsidR="00E42EE0" w:rsidRPr="00E559B0" w:rsidRDefault="00E42EE0" w:rsidP="00CC1DD4">
      <w:pPr>
        <w:adjustRightInd w:val="0"/>
        <w:ind w:firstLine="540"/>
        <w:jc w:val="both"/>
        <w:rPr>
          <w:sz w:val="24"/>
          <w:szCs w:val="24"/>
        </w:rPr>
      </w:pPr>
      <w:r w:rsidRPr="00E559B0">
        <w:rPr>
          <w:sz w:val="24"/>
          <w:szCs w:val="24"/>
        </w:rPr>
        <w:t>5) сроки (периоды) поставки товара, выполнения работ, оказания услуг;</w:t>
      </w:r>
    </w:p>
    <w:p w:rsidR="00E42EE0" w:rsidRPr="00E559B0" w:rsidRDefault="00E42EE0" w:rsidP="00CC1DD4">
      <w:pPr>
        <w:adjustRightInd w:val="0"/>
        <w:ind w:firstLine="540"/>
        <w:jc w:val="both"/>
        <w:rPr>
          <w:sz w:val="24"/>
          <w:szCs w:val="24"/>
        </w:rPr>
      </w:pPr>
      <w:r w:rsidRPr="00E559B0">
        <w:rPr>
          <w:sz w:val="24"/>
          <w:szCs w:val="24"/>
        </w:rPr>
        <w:t>6) срок, на который предоставляются гарантии качества товара, работ, услуг;</w:t>
      </w:r>
    </w:p>
    <w:p w:rsidR="00E42EE0" w:rsidRPr="00E559B0" w:rsidRDefault="00E42EE0" w:rsidP="00CC1DD4">
      <w:pPr>
        <w:adjustRightInd w:val="0"/>
        <w:ind w:firstLine="540"/>
        <w:jc w:val="both"/>
        <w:rPr>
          <w:sz w:val="24"/>
          <w:szCs w:val="24"/>
        </w:rPr>
      </w:pPr>
      <w:r w:rsidRPr="00E559B0">
        <w:rPr>
          <w:sz w:val="24"/>
          <w:szCs w:val="24"/>
        </w:rPr>
        <w:t>7) деловая репутация участника закупок;</w:t>
      </w:r>
    </w:p>
    <w:p w:rsidR="00E42EE0" w:rsidRPr="00E559B0" w:rsidRDefault="00E42EE0" w:rsidP="00CC1DD4">
      <w:pPr>
        <w:adjustRightInd w:val="0"/>
        <w:ind w:firstLine="540"/>
        <w:jc w:val="both"/>
        <w:rPr>
          <w:sz w:val="24"/>
          <w:szCs w:val="24"/>
        </w:rPr>
      </w:pPr>
      <w:r w:rsidRPr="00E559B0">
        <w:rPr>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42EE0" w:rsidRPr="00E559B0" w:rsidRDefault="00E42EE0" w:rsidP="00CC1DD4">
      <w:pPr>
        <w:adjustRightInd w:val="0"/>
        <w:ind w:firstLine="540"/>
        <w:jc w:val="both"/>
        <w:rPr>
          <w:sz w:val="24"/>
          <w:szCs w:val="24"/>
        </w:rPr>
      </w:pPr>
      <w:r w:rsidRPr="00E559B0">
        <w:rPr>
          <w:sz w:val="24"/>
          <w:szCs w:val="24"/>
        </w:rPr>
        <w:t>9) квалификация участника закупки;</w:t>
      </w:r>
    </w:p>
    <w:p w:rsidR="00E42EE0" w:rsidRPr="00E559B0" w:rsidRDefault="00E42EE0" w:rsidP="00CC1DD4">
      <w:pPr>
        <w:adjustRightInd w:val="0"/>
        <w:ind w:firstLine="540"/>
        <w:jc w:val="both"/>
        <w:rPr>
          <w:sz w:val="24"/>
          <w:szCs w:val="24"/>
        </w:rPr>
      </w:pPr>
      <w:r w:rsidRPr="00E559B0">
        <w:rPr>
          <w:sz w:val="24"/>
          <w:szCs w:val="24"/>
        </w:rPr>
        <w:t>10) квалификация работников участника закупки.</w:t>
      </w:r>
    </w:p>
    <w:p w:rsidR="00E42EE0" w:rsidRPr="00E559B0" w:rsidRDefault="00E42EE0" w:rsidP="00CC1DD4">
      <w:pPr>
        <w:adjustRightInd w:val="0"/>
        <w:ind w:firstLine="540"/>
        <w:jc w:val="both"/>
        <w:rPr>
          <w:sz w:val="24"/>
          <w:szCs w:val="24"/>
        </w:rPr>
      </w:pPr>
      <w:r w:rsidRPr="00E559B0">
        <w:rPr>
          <w:sz w:val="24"/>
          <w:szCs w:val="24"/>
        </w:rPr>
        <w:t xml:space="preserve">Для каждого критерия оценки в документации </w:t>
      </w:r>
      <w:r w:rsidR="00CD54D2" w:rsidRPr="00E559B0">
        <w:rPr>
          <w:sz w:val="24"/>
          <w:szCs w:val="24"/>
        </w:rPr>
        <w:t>о проведении запроса предложений</w:t>
      </w:r>
      <w:r w:rsidR="00CD54D2" w:rsidRPr="00E559B0">
        <w:rPr>
          <w:rFonts w:ascii="Calibri" w:hAnsi="Calibri" w:cs="Calibri"/>
        </w:rPr>
        <w:t xml:space="preserve"> </w:t>
      </w:r>
      <w:r w:rsidRPr="00E559B0">
        <w:rPr>
          <w:sz w:val="24"/>
          <w:szCs w:val="24"/>
        </w:rPr>
        <w:t>устанавливается его значимость. Совокупная значимость критериев оценки должна составлять 100 процентов.</w:t>
      </w:r>
    </w:p>
    <w:p w:rsidR="00E42EE0" w:rsidRPr="00E559B0" w:rsidRDefault="00E42EE0" w:rsidP="00CC1DD4">
      <w:pPr>
        <w:adjustRightInd w:val="0"/>
        <w:ind w:firstLine="540"/>
        <w:jc w:val="both"/>
        <w:rPr>
          <w:sz w:val="24"/>
          <w:szCs w:val="24"/>
        </w:rPr>
      </w:pPr>
      <w:r w:rsidRPr="00E559B0">
        <w:rPr>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E42EE0" w:rsidRPr="00E559B0" w:rsidRDefault="00E42EE0" w:rsidP="00CC1DD4">
      <w:pPr>
        <w:adjustRightInd w:val="0"/>
        <w:ind w:firstLine="540"/>
        <w:jc w:val="both"/>
        <w:rPr>
          <w:sz w:val="24"/>
          <w:szCs w:val="24"/>
        </w:rPr>
      </w:pPr>
      <w:r w:rsidRPr="00E559B0">
        <w:rPr>
          <w:sz w:val="24"/>
          <w:szCs w:val="24"/>
        </w:rPr>
        <w:t>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72" w:name="Par897"/>
      <w:bookmarkEnd w:id="72"/>
      <w:r w:rsidRPr="00346B4D">
        <w:rPr>
          <w:b/>
          <w:sz w:val="24"/>
          <w:szCs w:val="24"/>
        </w:rPr>
        <w:t>4.4. Порядок подачи заявок на участие в запросе предложений</w:t>
      </w:r>
    </w:p>
    <w:p w:rsidR="009F0457" w:rsidRPr="00346B4D" w:rsidRDefault="009F0457"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center"/>
        <w:outlineLvl w:val="1"/>
        <w:rPr>
          <w:sz w:val="24"/>
          <w:szCs w:val="24"/>
        </w:rPr>
      </w:pPr>
    </w:p>
    <w:p w:rsidR="004E174F" w:rsidRPr="00E559B0" w:rsidRDefault="00E42EE0" w:rsidP="00CC1DD4">
      <w:pPr>
        <w:adjustRightInd w:val="0"/>
        <w:ind w:firstLine="540"/>
        <w:jc w:val="both"/>
        <w:rPr>
          <w:sz w:val="24"/>
          <w:szCs w:val="24"/>
        </w:rPr>
      </w:pPr>
      <w:r w:rsidRPr="00E559B0">
        <w:rPr>
          <w:sz w:val="24"/>
          <w:szCs w:val="24"/>
        </w:rPr>
        <w:t xml:space="preserve">4.4.1. </w:t>
      </w:r>
      <w:r w:rsidR="009F0457" w:rsidRPr="00E559B0">
        <w:rPr>
          <w:sz w:val="24"/>
          <w:szCs w:val="24"/>
        </w:rPr>
        <w:t>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3B00CC" w:rsidRPr="00E559B0" w:rsidRDefault="009F0457" w:rsidP="00CC1DD4">
      <w:pPr>
        <w:adjustRightInd w:val="0"/>
        <w:ind w:firstLine="540"/>
        <w:jc w:val="both"/>
        <w:rPr>
          <w:sz w:val="24"/>
          <w:szCs w:val="24"/>
        </w:rPr>
      </w:pPr>
      <w:r w:rsidRPr="00E559B0">
        <w:rPr>
          <w:sz w:val="24"/>
          <w:szCs w:val="24"/>
        </w:rPr>
        <w:t>Заявку в электронной форме участник направляет оператору электронной площадки.</w:t>
      </w:r>
    </w:p>
    <w:p w:rsidR="00E42EE0" w:rsidRPr="00E559B0" w:rsidRDefault="00E42EE0" w:rsidP="00CC1DD4">
      <w:pPr>
        <w:adjustRightInd w:val="0"/>
        <w:ind w:firstLine="540"/>
        <w:jc w:val="both"/>
        <w:rPr>
          <w:sz w:val="24"/>
          <w:szCs w:val="24"/>
        </w:rPr>
      </w:pPr>
      <w:r w:rsidRPr="00E559B0">
        <w:rPr>
          <w:sz w:val="24"/>
          <w:szCs w:val="24"/>
        </w:rPr>
        <w:t>4.4.2. Заявка на участие в запросе предложений должна включать:</w:t>
      </w:r>
    </w:p>
    <w:p w:rsidR="00E42EE0" w:rsidRPr="00E559B0" w:rsidRDefault="00E42EE0" w:rsidP="00CC1DD4">
      <w:pPr>
        <w:adjustRightInd w:val="0"/>
        <w:ind w:firstLine="540"/>
        <w:jc w:val="both"/>
        <w:rPr>
          <w:sz w:val="24"/>
          <w:szCs w:val="24"/>
        </w:rPr>
      </w:pPr>
      <w:r w:rsidRPr="00E559B0">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CD54D2" w:rsidRPr="00E559B0">
        <w:rPr>
          <w:sz w:val="24"/>
          <w:szCs w:val="24"/>
        </w:rPr>
        <w:t>запроса предложений</w:t>
      </w:r>
      <w:r w:rsidRPr="00E559B0">
        <w:rPr>
          <w:sz w:val="24"/>
          <w:szCs w:val="24"/>
        </w:rPr>
        <w:t>,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 xml:space="preserve">5) </w:t>
      </w:r>
      <w:proofErr w:type="gramStart"/>
      <w:r w:rsidRPr="00E559B0">
        <w:rPr>
          <w:sz w:val="24"/>
          <w:szCs w:val="24"/>
        </w:rPr>
        <w:t>надлежащим образом</w:t>
      </w:r>
      <w:proofErr w:type="gramEnd"/>
      <w:r w:rsidRPr="00E559B0">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w:t>
      </w:r>
      <w:r w:rsidR="00CD54D2" w:rsidRPr="00E559B0">
        <w:rPr>
          <w:sz w:val="24"/>
          <w:szCs w:val="24"/>
        </w:rPr>
        <w:t xml:space="preserve"> извещения о проведении запроса предложений</w:t>
      </w:r>
      <w:r w:rsidRPr="00E559B0">
        <w:rPr>
          <w:sz w:val="24"/>
          <w:szCs w:val="24"/>
        </w:rPr>
        <w:t>;</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E42EE0" w:rsidRPr="00E559B0" w:rsidRDefault="00E42EE0" w:rsidP="00CC1DD4">
      <w:pPr>
        <w:adjustRightInd w:val="0"/>
        <w:ind w:firstLine="540"/>
        <w:jc w:val="both"/>
        <w:rPr>
          <w:sz w:val="24"/>
          <w:szCs w:val="24"/>
        </w:rPr>
      </w:pPr>
      <w:r w:rsidRPr="00E559B0">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E559B0">
        <w:rPr>
          <w:sz w:val="24"/>
          <w:szCs w:val="24"/>
        </w:rPr>
        <w:t>и</w:t>
      </w:r>
      <w:proofErr w:type="gramEnd"/>
      <w:r w:rsidRPr="00E559B0">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E559B0">
        <w:rPr>
          <w:sz w:val="24"/>
          <w:szCs w:val="24"/>
        </w:rPr>
        <w:t>и</w:t>
      </w:r>
      <w:proofErr w:type="gramEnd"/>
      <w:r w:rsidRPr="00E559B0">
        <w:rPr>
          <w:sz w:val="24"/>
          <w:szCs w:val="24"/>
        </w:rPr>
        <w:t xml:space="preserve">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12) документы (их копии) и сведения, необходимые для оценки заявки по критериям, которые установлены в документации о запросе предложений;</w:t>
      </w:r>
    </w:p>
    <w:p w:rsidR="00E42EE0" w:rsidRPr="00E559B0" w:rsidRDefault="00E42EE0" w:rsidP="00CC1DD4">
      <w:pPr>
        <w:adjustRightInd w:val="0"/>
        <w:ind w:firstLine="540"/>
        <w:jc w:val="both"/>
        <w:rPr>
          <w:sz w:val="24"/>
          <w:szCs w:val="24"/>
        </w:rPr>
      </w:pPr>
      <w:r w:rsidRPr="00E559B0">
        <w:rPr>
          <w:sz w:val="24"/>
          <w:szCs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w:t>
      </w:r>
      <w:r w:rsidR="00381C94" w:rsidRPr="00E559B0">
        <w:rPr>
          <w:sz w:val="24"/>
          <w:szCs w:val="24"/>
        </w:rPr>
        <w:t>ведения, если требование о пред</w:t>
      </w:r>
      <w:r w:rsidRPr="00E559B0">
        <w:rPr>
          <w:sz w:val="24"/>
          <w:szCs w:val="24"/>
        </w:rPr>
        <w:t>ставлении таких сведений было установлено в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14) другие документы в соответствии с требованиями настоящего Положения и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4.4.3. Заявка на участие в запросе предложений может содержать:</w:t>
      </w:r>
    </w:p>
    <w:p w:rsidR="00E42EE0" w:rsidRPr="00E559B0" w:rsidRDefault="00E42EE0" w:rsidP="00CC1DD4">
      <w:pPr>
        <w:adjustRightInd w:val="0"/>
        <w:ind w:firstLine="540"/>
        <w:jc w:val="both"/>
        <w:rPr>
          <w:sz w:val="24"/>
          <w:szCs w:val="24"/>
        </w:rPr>
      </w:pPr>
      <w:r w:rsidRPr="00E559B0">
        <w:rPr>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E42EE0" w:rsidRPr="00E559B0" w:rsidRDefault="00E42EE0" w:rsidP="00CC1DD4">
      <w:pPr>
        <w:adjustRightInd w:val="0"/>
        <w:ind w:firstLine="540"/>
        <w:jc w:val="both"/>
        <w:rPr>
          <w:sz w:val="24"/>
          <w:szCs w:val="24"/>
        </w:rPr>
      </w:pPr>
      <w:r w:rsidRPr="00E559B0">
        <w:rPr>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 xml:space="preserve">4.4.4. </w:t>
      </w:r>
      <w:r w:rsidR="009F0457" w:rsidRPr="00E559B0">
        <w:rPr>
          <w:sz w:val="24"/>
          <w:szCs w:val="24"/>
        </w:rPr>
        <w:t>Не допускается устанавливать иные требования к составу заявки на участие в запросе предложений, помимо предусмотренных настоящим Положением.</w:t>
      </w:r>
    </w:p>
    <w:p w:rsidR="009F0457" w:rsidRPr="00E559B0" w:rsidRDefault="009F0457" w:rsidP="009F0457">
      <w:pPr>
        <w:adjustRightInd w:val="0"/>
        <w:ind w:firstLine="540"/>
        <w:jc w:val="both"/>
        <w:rPr>
          <w:sz w:val="24"/>
          <w:szCs w:val="24"/>
        </w:rPr>
      </w:pPr>
      <w:r w:rsidRPr="00E559B0">
        <w:rPr>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E42EE0" w:rsidRPr="00E559B0" w:rsidRDefault="00E42EE0" w:rsidP="009F0457">
      <w:pPr>
        <w:adjustRightInd w:val="0"/>
        <w:jc w:val="center"/>
        <w:outlineLvl w:val="1"/>
        <w:rPr>
          <w:sz w:val="24"/>
          <w:szCs w:val="24"/>
        </w:rPr>
      </w:pPr>
    </w:p>
    <w:p w:rsidR="009F0457" w:rsidRPr="00346B4D" w:rsidRDefault="00E42EE0" w:rsidP="009F0457">
      <w:pPr>
        <w:adjustRightInd w:val="0"/>
        <w:jc w:val="center"/>
        <w:outlineLvl w:val="1"/>
        <w:rPr>
          <w:b/>
          <w:sz w:val="24"/>
          <w:szCs w:val="24"/>
        </w:rPr>
      </w:pPr>
      <w:bookmarkStart w:id="73" w:name="Par937"/>
      <w:bookmarkEnd w:id="73"/>
      <w:r w:rsidRPr="00346B4D">
        <w:rPr>
          <w:b/>
          <w:sz w:val="24"/>
          <w:szCs w:val="24"/>
        </w:rPr>
        <w:t xml:space="preserve">4.5. Порядок </w:t>
      </w:r>
      <w:r w:rsidR="009F0457" w:rsidRPr="00346B4D">
        <w:rPr>
          <w:b/>
          <w:sz w:val="24"/>
          <w:szCs w:val="24"/>
        </w:rPr>
        <w:t xml:space="preserve">открытия доступа к заявкам </w:t>
      </w:r>
      <w:r w:rsidRPr="00346B4D">
        <w:rPr>
          <w:b/>
          <w:sz w:val="24"/>
          <w:szCs w:val="24"/>
        </w:rPr>
        <w:t>на участие</w:t>
      </w:r>
    </w:p>
    <w:p w:rsidR="00E42EE0" w:rsidRPr="00E559B0" w:rsidRDefault="00E42EE0" w:rsidP="009F0457">
      <w:pPr>
        <w:adjustRightInd w:val="0"/>
        <w:jc w:val="center"/>
        <w:outlineLvl w:val="1"/>
        <w:rPr>
          <w:sz w:val="24"/>
          <w:szCs w:val="24"/>
        </w:rPr>
      </w:pPr>
      <w:r w:rsidRPr="00346B4D">
        <w:rPr>
          <w:b/>
          <w:sz w:val="24"/>
          <w:szCs w:val="24"/>
        </w:rPr>
        <w:t>в запросе предложений</w:t>
      </w:r>
      <w:r w:rsidR="009F0457" w:rsidRPr="00346B4D">
        <w:rPr>
          <w:b/>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4.5.1. </w:t>
      </w:r>
      <w:r w:rsidR="009F0457" w:rsidRPr="00E559B0">
        <w:rPr>
          <w:sz w:val="24"/>
          <w:szCs w:val="24"/>
        </w:rPr>
        <w:t>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E42EE0" w:rsidRPr="00E559B0" w:rsidRDefault="00E42EE0" w:rsidP="00CC1DD4">
      <w:pPr>
        <w:adjustRightInd w:val="0"/>
        <w:ind w:firstLine="540"/>
        <w:jc w:val="both"/>
        <w:rPr>
          <w:sz w:val="24"/>
          <w:szCs w:val="24"/>
        </w:rPr>
      </w:pPr>
      <w:r w:rsidRPr="00E559B0">
        <w:rPr>
          <w:sz w:val="24"/>
          <w:szCs w:val="24"/>
        </w:rPr>
        <w:t>4.5.</w:t>
      </w:r>
      <w:r w:rsidR="009F0457" w:rsidRPr="00E559B0">
        <w:rPr>
          <w:sz w:val="24"/>
          <w:szCs w:val="24"/>
        </w:rPr>
        <w:t>2</w:t>
      </w:r>
      <w:r w:rsidRPr="00E559B0">
        <w:rPr>
          <w:sz w:val="24"/>
          <w:szCs w:val="24"/>
        </w:rPr>
        <w:t xml:space="preserve">. </w:t>
      </w:r>
      <w:r w:rsidR="009F0457" w:rsidRPr="00E559B0">
        <w:rPr>
          <w:sz w:val="24"/>
          <w:szCs w:val="24"/>
        </w:rPr>
        <w:t>В протокол открытия доступа к заявкам вносятся сведения, указанные в п. 1.7.3 настоящего Положения, а также</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9F0457">
      <w:pPr>
        <w:adjustRightInd w:val="0"/>
        <w:ind w:firstLine="540"/>
        <w:jc w:val="both"/>
        <w:rPr>
          <w:sz w:val="24"/>
          <w:szCs w:val="24"/>
        </w:rPr>
      </w:pPr>
      <w:r w:rsidRPr="00E559B0">
        <w:rPr>
          <w:sz w:val="24"/>
          <w:szCs w:val="24"/>
        </w:rPr>
        <w:t>2) наименование предмета и номер запроса предложений;</w:t>
      </w:r>
    </w:p>
    <w:p w:rsidR="00E42EE0" w:rsidRPr="00E559B0" w:rsidRDefault="009F0457" w:rsidP="009F0457">
      <w:pPr>
        <w:adjustRightInd w:val="0"/>
        <w:ind w:firstLine="540"/>
        <w:jc w:val="both"/>
        <w:rPr>
          <w:sz w:val="24"/>
          <w:szCs w:val="24"/>
        </w:rPr>
      </w:pPr>
      <w:r w:rsidRPr="00E559B0">
        <w:rPr>
          <w:sz w:val="24"/>
          <w:szCs w:val="24"/>
        </w:rPr>
        <w:t>3</w:t>
      </w:r>
      <w:r w:rsidR="00E42EE0" w:rsidRPr="00E559B0">
        <w:rPr>
          <w:sz w:val="24"/>
          <w:szCs w:val="24"/>
        </w:rPr>
        <w:t xml:space="preserve">) </w:t>
      </w:r>
      <w:r w:rsidR="000548D5" w:rsidRPr="00E559B0">
        <w:rPr>
          <w:sz w:val="24"/>
          <w:szCs w:val="24"/>
        </w:rPr>
        <w:t xml:space="preserve">номер заявки, присвоенный </w:t>
      </w:r>
      <w:r w:rsidRPr="00E559B0">
        <w:rPr>
          <w:sz w:val="24"/>
          <w:szCs w:val="24"/>
        </w:rPr>
        <w:t>оператором электронной площадки</w:t>
      </w:r>
      <w:r w:rsidR="000548D5" w:rsidRPr="00E559B0">
        <w:rPr>
          <w:sz w:val="24"/>
          <w:szCs w:val="24"/>
        </w:rPr>
        <w:t>;</w:t>
      </w:r>
    </w:p>
    <w:p w:rsidR="00E42EE0" w:rsidRPr="00E559B0" w:rsidRDefault="009F0457" w:rsidP="00CC1DD4">
      <w:pPr>
        <w:adjustRightInd w:val="0"/>
        <w:ind w:firstLine="540"/>
        <w:jc w:val="both"/>
        <w:rPr>
          <w:sz w:val="24"/>
          <w:szCs w:val="24"/>
        </w:rPr>
      </w:pPr>
      <w:r w:rsidRPr="00E559B0">
        <w:rPr>
          <w:sz w:val="24"/>
          <w:szCs w:val="24"/>
        </w:rPr>
        <w:t>4</w:t>
      </w:r>
      <w:r w:rsidR="00E42EE0" w:rsidRPr="00E559B0">
        <w:rPr>
          <w:sz w:val="24"/>
          <w:szCs w:val="24"/>
        </w:rPr>
        <w:t>) почтовый адрес, контактный телефон каждого участника закупки;</w:t>
      </w:r>
    </w:p>
    <w:p w:rsidR="00E42EE0" w:rsidRPr="00E559B0" w:rsidRDefault="009F0457" w:rsidP="00CC1DD4">
      <w:pPr>
        <w:adjustRightInd w:val="0"/>
        <w:ind w:firstLine="540"/>
        <w:jc w:val="both"/>
        <w:rPr>
          <w:sz w:val="24"/>
          <w:szCs w:val="24"/>
        </w:rPr>
      </w:pPr>
      <w:r w:rsidRPr="00E559B0">
        <w:rPr>
          <w:sz w:val="24"/>
          <w:szCs w:val="24"/>
        </w:rPr>
        <w:t>5</w:t>
      </w:r>
      <w:r w:rsidR="00E42EE0" w:rsidRPr="00E559B0">
        <w:rPr>
          <w:sz w:val="24"/>
          <w:szCs w:val="24"/>
        </w:rPr>
        <w:t xml:space="preserve">) </w:t>
      </w:r>
      <w:r w:rsidRPr="00E559B0">
        <w:rPr>
          <w:sz w:val="24"/>
          <w:szCs w:val="24"/>
        </w:rPr>
        <w:t>данные о наличии</w:t>
      </w:r>
      <w:r w:rsidR="00E42EE0" w:rsidRPr="00E559B0">
        <w:rPr>
          <w:sz w:val="24"/>
          <w:szCs w:val="24"/>
        </w:rPr>
        <w:t xml:space="preserve">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E42EE0" w:rsidRPr="00E559B0" w:rsidRDefault="009F0457" w:rsidP="00CC1DD4">
      <w:pPr>
        <w:adjustRightInd w:val="0"/>
        <w:ind w:firstLine="540"/>
        <w:jc w:val="both"/>
        <w:rPr>
          <w:sz w:val="24"/>
          <w:szCs w:val="24"/>
        </w:rPr>
      </w:pPr>
      <w:r w:rsidRPr="00E559B0">
        <w:rPr>
          <w:sz w:val="24"/>
          <w:szCs w:val="24"/>
        </w:rPr>
        <w:t>6</w:t>
      </w:r>
      <w:r w:rsidR="00E42EE0" w:rsidRPr="00E559B0">
        <w:rPr>
          <w:sz w:val="24"/>
          <w:szCs w:val="24"/>
        </w:rPr>
        <w:t xml:space="preserve">) </w:t>
      </w:r>
      <w:r w:rsidRPr="00E559B0">
        <w:rPr>
          <w:sz w:val="24"/>
          <w:szCs w:val="24"/>
        </w:rPr>
        <w:t>информация о наличии</w:t>
      </w:r>
      <w:r w:rsidR="00E42EE0" w:rsidRPr="00E559B0">
        <w:rPr>
          <w:sz w:val="24"/>
          <w:szCs w:val="24"/>
        </w:rPr>
        <w:t xml:space="preserve">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00E42EE0" w:rsidRPr="00E559B0">
        <w:rPr>
          <w:sz w:val="24"/>
          <w:szCs w:val="24"/>
        </w:rPr>
        <w:t>пп</w:t>
      </w:r>
      <w:proofErr w:type="spellEnd"/>
      <w:r w:rsidR="00E42EE0" w:rsidRPr="00E559B0">
        <w:rPr>
          <w:sz w:val="24"/>
          <w:szCs w:val="24"/>
        </w:rPr>
        <w:t>. 1, 3 - 6 п. 4.3.3 настоящего Положения.</w:t>
      </w:r>
    </w:p>
    <w:p w:rsidR="00E42EE0" w:rsidRPr="00E559B0" w:rsidRDefault="00E42EE0" w:rsidP="00CC1DD4">
      <w:pPr>
        <w:adjustRightInd w:val="0"/>
        <w:ind w:firstLine="540"/>
        <w:jc w:val="both"/>
        <w:rPr>
          <w:sz w:val="24"/>
          <w:szCs w:val="24"/>
        </w:rPr>
      </w:pPr>
      <w:r w:rsidRPr="00E559B0">
        <w:rPr>
          <w:sz w:val="24"/>
          <w:szCs w:val="24"/>
        </w:rPr>
        <w:t>4.5.</w:t>
      </w:r>
      <w:r w:rsidR="009F0457" w:rsidRPr="00E559B0">
        <w:rPr>
          <w:sz w:val="24"/>
          <w:szCs w:val="24"/>
        </w:rPr>
        <w:t>3</w:t>
      </w:r>
      <w:r w:rsidRPr="00E559B0">
        <w:rPr>
          <w:sz w:val="24"/>
          <w:szCs w:val="24"/>
        </w:rPr>
        <w:t xml:space="preserve">.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w:t>
      </w:r>
      <w:r w:rsidR="009F0457" w:rsidRPr="00E559B0">
        <w:rPr>
          <w:sz w:val="24"/>
          <w:szCs w:val="24"/>
        </w:rPr>
        <w:t>открытия доступа к поданным заявкам</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4.5.</w:t>
      </w:r>
      <w:r w:rsidR="009F0457" w:rsidRPr="00E559B0">
        <w:rPr>
          <w:sz w:val="24"/>
          <w:szCs w:val="24"/>
        </w:rPr>
        <w:t>4</w:t>
      </w:r>
      <w:r w:rsidRPr="00E559B0">
        <w:rPr>
          <w:sz w:val="24"/>
          <w:szCs w:val="24"/>
        </w:rPr>
        <w:t xml:space="preserve">. </w:t>
      </w:r>
      <w:r w:rsidR="009F0457" w:rsidRPr="00E559B0">
        <w:rPr>
          <w:sz w:val="24"/>
          <w:szCs w:val="24"/>
        </w:rPr>
        <w:t>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и на электронной площадке не позднее чем через три дня со дня подписания.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74" w:name="Par956"/>
      <w:bookmarkEnd w:id="74"/>
      <w:r w:rsidRPr="00346B4D">
        <w:rPr>
          <w:b/>
          <w:sz w:val="24"/>
          <w:szCs w:val="24"/>
        </w:rPr>
        <w:t>4.6. Порядок рассмотрения, оценки и сопоставления заявок</w:t>
      </w:r>
    </w:p>
    <w:p w:rsidR="00E42EE0" w:rsidRPr="00346B4D" w:rsidRDefault="00E42EE0" w:rsidP="00CC1DD4">
      <w:pPr>
        <w:adjustRightInd w:val="0"/>
        <w:jc w:val="center"/>
        <w:rPr>
          <w:b/>
          <w:sz w:val="24"/>
          <w:szCs w:val="24"/>
        </w:rPr>
      </w:pPr>
      <w:r w:rsidRPr="00346B4D">
        <w:rPr>
          <w:b/>
          <w:sz w:val="24"/>
          <w:szCs w:val="24"/>
        </w:rPr>
        <w:t>на участие в запросе предложений</w:t>
      </w:r>
      <w:r w:rsidR="009F0457" w:rsidRPr="00346B4D">
        <w:rPr>
          <w:b/>
          <w:sz w:val="24"/>
          <w:szCs w:val="24"/>
        </w:rPr>
        <w:t xml:space="preserve">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E42EE0" w:rsidRPr="00E559B0" w:rsidRDefault="00E42EE0" w:rsidP="00CC1DD4">
      <w:pPr>
        <w:adjustRightInd w:val="0"/>
        <w:ind w:firstLine="540"/>
        <w:jc w:val="both"/>
        <w:rPr>
          <w:sz w:val="24"/>
          <w:szCs w:val="24"/>
        </w:rPr>
      </w:pPr>
      <w:r w:rsidRPr="00E559B0">
        <w:rPr>
          <w:sz w:val="24"/>
          <w:szCs w:val="24"/>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E42EE0" w:rsidRPr="00E559B0" w:rsidRDefault="00E42EE0" w:rsidP="00CC1DD4">
      <w:pPr>
        <w:adjustRightInd w:val="0"/>
        <w:ind w:firstLine="540"/>
        <w:jc w:val="both"/>
        <w:rPr>
          <w:sz w:val="24"/>
          <w:szCs w:val="24"/>
        </w:rPr>
      </w:pPr>
      <w:r w:rsidRPr="00E559B0">
        <w:rPr>
          <w:sz w:val="24"/>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E42EE0" w:rsidRPr="00E559B0" w:rsidRDefault="00E42EE0" w:rsidP="00CC1DD4">
      <w:pPr>
        <w:adjustRightInd w:val="0"/>
        <w:ind w:firstLine="540"/>
        <w:jc w:val="both"/>
        <w:rPr>
          <w:sz w:val="24"/>
          <w:szCs w:val="24"/>
        </w:rPr>
      </w:pPr>
      <w:r w:rsidRPr="00E559B0">
        <w:rPr>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E42EE0" w:rsidRPr="00E559B0" w:rsidRDefault="00E42EE0" w:rsidP="00CC1DD4">
      <w:pPr>
        <w:adjustRightInd w:val="0"/>
        <w:ind w:firstLine="540"/>
        <w:jc w:val="both"/>
        <w:rPr>
          <w:sz w:val="24"/>
          <w:szCs w:val="24"/>
        </w:rPr>
      </w:pPr>
      <w:r w:rsidRPr="00E559B0">
        <w:rPr>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E42EE0" w:rsidRPr="00E559B0" w:rsidRDefault="00E42EE0" w:rsidP="00CC1DD4">
      <w:pPr>
        <w:adjustRightInd w:val="0"/>
        <w:ind w:firstLine="540"/>
        <w:jc w:val="both"/>
        <w:rPr>
          <w:sz w:val="24"/>
          <w:szCs w:val="24"/>
        </w:rPr>
      </w:pPr>
      <w:r w:rsidRPr="00E559B0">
        <w:rPr>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E42EE0" w:rsidRPr="00E559B0" w:rsidRDefault="00E42EE0" w:rsidP="00CC1DD4">
      <w:pPr>
        <w:adjustRightInd w:val="0"/>
        <w:ind w:firstLine="540"/>
        <w:jc w:val="both"/>
        <w:rPr>
          <w:sz w:val="24"/>
          <w:szCs w:val="24"/>
        </w:rPr>
      </w:pPr>
      <w:r w:rsidRPr="00E559B0">
        <w:rPr>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E42EE0" w:rsidRPr="00E559B0" w:rsidRDefault="00E42EE0" w:rsidP="00CC1DD4">
      <w:pPr>
        <w:adjustRightInd w:val="0"/>
        <w:ind w:firstLine="540"/>
        <w:jc w:val="both"/>
        <w:rPr>
          <w:sz w:val="24"/>
          <w:szCs w:val="24"/>
        </w:rPr>
      </w:pPr>
      <w:r w:rsidRPr="00E559B0">
        <w:rPr>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E42EE0" w:rsidRPr="00E559B0" w:rsidRDefault="00E42EE0" w:rsidP="00CC1DD4">
      <w:pPr>
        <w:adjustRightInd w:val="0"/>
        <w:ind w:firstLine="540"/>
        <w:jc w:val="both"/>
        <w:rPr>
          <w:sz w:val="24"/>
          <w:szCs w:val="24"/>
        </w:rPr>
      </w:pPr>
      <w:r w:rsidRPr="00E559B0">
        <w:rPr>
          <w:sz w:val="24"/>
          <w:szCs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запроса предложений;</w:t>
      </w:r>
    </w:p>
    <w:p w:rsidR="00E42EE0" w:rsidRPr="00E559B0" w:rsidRDefault="00E42EE0" w:rsidP="00CC1DD4">
      <w:pPr>
        <w:adjustRightInd w:val="0"/>
        <w:ind w:firstLine="540"/>
        <w:jc w:val="both"/>
        <w:rPr>
          <w:sz w:val="24"/>
          <w:szCs w:val="24"/>
        </w:rPr>
      </w:pPr>
      <w:r w:rsidRPr="00E559B0">
        <w:rPr>
          <w:sz w:val="24"/>
          <w:szCs w:val="24"/>
        </w:rPr>
        <w:t xml:space="preserve">3) </w:t>
      </w:r>
      <w:r w:rsidR="000548D5" w:rsidRPr="00E559B0">
        <w:rPr>
          <w:sz w:val="24"/>
          <w:szCs w:val="24"/>
        </w:rPr>
        <w:t xml:space="preserve">перечень всех участников запроса предложений, заявки которых были рассмотрены, с указанием номеров, присвоенных заявкам </w:t>
      </w:r>
      <w:r w:rsidR="000949ED" w:rsidRPr="00E559B0">
        <w:rPr>
          <w:sz w:val="24"/>
          <w:szCs w:val="24"/>
        </w:rPr>
        <w:t>оператором электронной площадки</w:t>
      </w:r>
      <w:r w:rsidR="000548D5"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w:t>
      </w:r>
      <w:r w:rsidR="003011F9" w:rsidRPr="00E559B0">
        <w:rPr>
          <w:sz w:val="24"/>
          <w:szCs w:val="24"/>
        </w:rPr>
        <w:t xml:space="preserve"> о допуске или отказе в допуске.</w:t>
      </w:r>
    </w:p>
    <w:p w:rsidR="00E42EE0" w:rsidRPr="00E559B0" w:rsidRDefault="00E42EE0" w:rsidP="00CC1DD4">
      <w:pPr>
        <w:adjustRightInd w:val="0"/>
        <w:ind w:firstLine="540"/>
        <w:jc w:val="both"/>
        <w:rPr>
          <w:sz w:val="24"/>
          <w:szCs w:val="24"/>
        </w:rPr>
      </w:pPr>
      <w:r w:rsidRPr="00E559B0">
        <w:rPr>
          <w:sz w:val="24"/>
          <w:szCs w:val="24"/>
        </w:rPr>
        <w:t>4.6.10. Протокол рассмотрения, оценки и сопоставления заявок на участие в запросе предложений размещается в ЕИС</w:t>
      </w:r>
      <w:r w:rsidR="000949ED" w:rsidRPr="00E559B0">
        <w:rPr>
          <w:sz w:val="24"/>
          <w:szCs w:val="24"/>
        </w:rPr>
        <w:t xml:space="preserve"> и на электронной площадке</w:t>
      </w:r>
      <w:r w:rsidRPr="00E559B0">
        <w:rPr>
          <w:sz w:val="24"/>
          <w:szCs w:val="24"/>
        </w:rPr>
        <w:t xml:space="preserve"> не позднее чем через три дня со дня подписания.</w:t>
      </w:r>
    </w:p>
    <w:p w:rsidR="00E42EE0" w:rsidRPr="00E559B0" w:rsidRDefault="00E42EE0" w:rsidP="00CC1DD4">
      <w:pPr>
        <w:adjustRightInd w:val="0"/>
        <w:ind w:firstLine="540"/>
        <w:jc w:val="both"/>
        <w:rPr>
          <w:sz w:val="24"/>
          <w:szCs w:val="24"/>
        </w:rPr>
      </w:pPr>
      <w:r w:rsidRPr="00E559B0">
        <w:rPr>
          <w:sz w:val="24"/>
          <w:szCs w:val="24"/>
        </w:rPr>
        <w:t>Данный протокол составляется в одном экземпляре, который хранится у Заказчика не менее трех лет.</w:t>
      </w:r>
    </w:p>
    <w:p w:rsidR="00E42EE0" w:rsidRPr="00E559B0" w:rsidRDefault="00E42EE0" w:rsidP="00CC1DD4">
      <w:pPr>
        <w:adjustRightInd w:val="0"/>
        <w:ind w:firstLine="540"/>
        <w:jc w:val="both"/>
        <w:rPr>
          <w:sz w:val="24"/>
          <w:szCs w:val="24"/>
        </w:rPr>
      </w:pPr>
      <w:r w:rsidRPr="00E559B0">
        <w:rPr>
          <w:sz w:val="24"/>
          <w:szCs w:val="24"/>
        </w:rPr>
        <w:t>4.6.11. По результатам запроса предложений Заказчик заключает договор с победителем в порядке, установленном в п. 1.11 настоящего Положения.</w:t>
      </w:r>
    </w:p>
    <w:p w:rsidR="00E42EE0" w:rsidRPr="00E559B0" w:rsidRDefault="00E42EE0" w:rsidP="00CC1DD4">
      <w:pPr>
        <w:adjustRightInd w:val="0"/>
        <w:ind w:firstLine="540"/>
        <w:jc w:val="both"/>
        <w:rPr>
          <w:sz w:val="24"/>
          <w:szCs w:val="24"/>
        </w:rPr>
      </w:pPr>
      <w:r w:rsidRPr="00E559B0">
        <w:rPr>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E42EE0" w:rsidRPr="00E559B0" w:rsidRDefault="00E42EE0" w:rsidP="00CC1DD4">
      <w:pPr>
        <w:adjustRightInd w:val="0"/>
        <w:ind w:firstLine="540"/>
        <w:jc w:val="both"/>
        <w:rPr>
          <w:sz w:val="24"/>
          <w:szCs w:val="24"/>
        </w:rPr>
      </w:pPr>
      <w:r w:rsidRPr="00E559B0">
        <w:rPr>
          <w:sz w:val="24"/>
          <w:szCs w:val="24"/>
        </w:rPr>
        <w:t>4.6.13. 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E42EE0" w:rsidRPr="00E559B0" w:rsidRDefault="00E42EE0" w:rsidP="00CC1DD4">
      <w:pPr>
        <w:adjustRightInd w:val="0"/>
        <w:jc w:val="both"/>
        <w:rPr>
          <w:sz w:val="24"/>
          <w:szCs w:val="24"/>
        </w:rPr>
      </w:pPr>
    </w:p>
    <w:p w:rsidR="000949ED" w:rsidRPr="00346B4D" w:rsidRDefault="00E42EE0" w:rsidP="00CC1DD4">
      <w:pPr>
        <w:adjustRightInd w:val="0"/>
        <w:jc w:val="center"/>
        <w:outlineLvl w:val="0"/>
        <w:rPr>
          <w:b/>
          <w:sz w:val="24"/>
          <w:szCs w:val="24"/>
        </w:rPr>
      </w:pPr>
      <w:bookmarkStart w:id="75" w:name="Par981"/>
      <w:bookmarkEnd w:id="75"/>
      <w:r w:rsidRPr="00346B4D">
        <w:rPr>
          <w:b/>
          <w:sz w:val="24"/>
          <w:szCs w:val="24"/>
        </w:rPr>
        <w:t>5. Закупка путем проведения запроса котировок</w:t>
      </w:r>
    </w:p>
    <w:p w:rsidR="00E42EE0" w:rsidRPr="00346B4D" w:rsidRDefault="000949ED" w:rsidP="00CC1DD4">
      <w:pPr>
        <w:adjustRightInd w:val="0"/>
        <w:jc w:val="center"/>
        <w:outlineLvl w:val="0"/>
        <w:rPr>
          <w:b/>
          <w:sz w:val="24"/>
          <w:szCs w:val="24"/>
        </w:rPr>
      </w:pPr>
      <w:r w:rsidRPr="00346B4D">
        <w:rPr>
          <w:b/>
          <w:sz w:val="24"/>
          <w:szCs w:val="24"/>
        </w:rPr>
        <w:t>в электронной форме</w:t>
      </w:r>
    </w:p>
    <w:p w:rsidR="00E42EE0" w:rsidRPr="00346B4D" w:rsidRDefault="00E42EE0" w:rsidP="00CC1DD4">
      <w:pPr>
        <w:adjustRightInd w:val="0"/>
        <w:jc w:val="both"/>
        <w:rPr>
          <w:b/>
          <w:sz w:val="24"/>
          <w:szCs w:val="24"/>
        </w:rPr>
      </w:pPr>
    </w:p>
    <w:p w:rsidR="00E42EE0" w:rsidRPr="00346B4D" w:rsidRDefault="00E42EE0" w:rsidP="00CC1DD4">
      <w:pPr>
        <w:adjustRightInd w:val="0"/>
        <w:jc w:val="center"/>
        <w:outlineLvl w:val="1"/>
        <w:rPr>
          <w:b/>
          <w:sz w:val="24"/>
          <w:szCs w:val="24"/>
        </w:rPr>
      </w:pPr>
      <w:bookmarkStart w:id="76" w:name="Par983"/>
      <w:bookmarkEnd w:id="76"/>
      <w:r w:rsidRPr="00346B4D">
        <w:rPr>
          <w:b/>
          <w:sz w:val="24"/>
          <w:szCs w:val="24"/>
        </w:rPr>
        <w:t xml:space="preserve">5.1. </w:t>
      </w:r>
      <w:r w:rsidR="000949ED" w:rsidRPr="00346B4D">
        <w:rPr>
          <w:b/>
          <w:sz w:val="24"/>
          <w:szCs w:val="24"/>
        </w:rPr>
        <w:t>Запрос котировок 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5.1.1. </w:t>
      </w:r>
      <w:r w:rsidR="000949ED" w:rsidRPr="00E559B0">
        <w:rPr>
          <w:sz w:val="24"/>
          <w:szCs w:val="24"/>
        </w:rPr>
        <w:t>З</w:t>
      </w:r>
      <w:r w:rsidRPr="00E559B0">
        <w:rPr>
          <w:sz w:val="24"/>
          <w:szCs w:val="24"/>
        </w:rPr>
        <w:t>апрос котировок</w:t>
      </w:r>
      <w:r w:rsidR="000949ED" w:rsidRPr="00E559B0">
        <w:rPr>
          <w:sz w:val="24"/>
          <w:szCs w:val="24"/>
        </w:rPr>
        <w:t xml:space="preserve"> в электронной форме</w:t>
      </w:r>
      <w:r w:rsidRPr="00E559B0">
        <w:rPr>
          <w:sz w:val="24"/>
          <w:szCs w:val="24"/>
        </w:rPr>
        <w:t xml:space="preserve"> (далее - запрос котировок) - открытая конкурентная процедура закупки.</w:t>
      </w:r>
    </w:p>
    <w:p w:rsidR="00E42EE0" w:rsidRPr="00E559B0" w:rsidRDefault="00E42EE0" w:rsidP="00CC1DD4">
      <w:pPr>
        <w:adjustRightInd w:val="0"/>
        <w:ind w:firstLine="540"/>
        <w:jc w:val="both"/>
        <w:rPr>
          <w:sz w:val="24"/>
          <w:szCs w:val="24"/>
        </w:rPr>
      </w:pPr>
      <w:r w:rsidRPr="00E559B0">
        <w:rPr>
          <w:sz w:val="24"/>
          <w:szCs w:val="24"/>
        </w:rPr>
        <w:t>5.1.2. Запрос котировок может проводиться, если начальная (максимальная) цена договора не превышает 500 тыс. руб.</w:t>
      </w:r>
    </w:p>
    <w:p w:rsidR="00E42EE0" w:rsidRPr="00E559B0" w:rsidRDefault="00E42EE0" w:rsidP="00CC1DD4">
      <w:pPr>
        <w:adjustRightInd w:val="0"/>
        <w:ind w:firstLine="540"/>
        <w:jc w:val="both"/>
        <w:rPr>
          <w:sz w:val="24"/>
          <w:szCs w:val="24"/>
        </w:rPr>
      </w:pPr>
      <w:r w:rsidRPr="00E559B0">
        <w:rPr>
          <w:sz w:val="24"/>
          <w:szCs w:val="24"/>
        </w:rPr>
        <w:t xml:space="preserve">При необходимости осуществить срочную закупку товаров, работ, услуг с начальной (максимальной) ценой до </w:t>
      </w:r>
      <w:r w:rsidRPr="009F690A">
        <w:rPr>
          <w:sz w:val="24"/>
          <w:szCs w:val="24"/>
        </w:rPr>
        <w:t>5 млн</w:t>
      </w:r>
      <w:r w:rsidRPr="00E559B0">
        <w:rPr>
          <w:sz w:val="24"/>
          <w:szCs w:val="24"/>
        </w:rPr>
        <w:t xml:space="preserve"> руб. Заказчик вправе принять решение о проведении запроса котировок, когда невозможно провести аукцион из-за длительности процедуры.</w:t>
      </w:r>
    </w:p>
    <w:p w:rsidR="00E42EE0" w:rsidRPr="00E559B0" w:rsidRDefault="00E42EE0" w:rsidP="00CC1DD4">
      <w:pPr>
        <w:adjustRightInd w:val="0"/>
        <w:ind w:firstLine="540"/>
        <w:jc w:val="both"/>
        <w:rPr>
          <w:sz w:val="24"/>
          <w:szCs w:val="24"/>
        </w:rPr>
      </w:pPr>
      <w:r w:rsidRPr="00E559B0">
        <w:rPr>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E42EE0" w:rsidRPr="00E559B0" w:rsidRDefault="00E42EE0" w:rsidP="00CC1DD4">
      <w:pPr>
        <w:adjustRightInd w:val="0"/>
        <w:ind w:firstLine="540"/>
        <w:jc w:val="both"/>
        <w:rPr>
          <w:sz w:val="24"/>
          <w:szCs w:val="24"/>
        </w:rPr>
      </w:pPr>
      <w:r w:rsidRPr="00E559B0">
        <w:rPr>
          <w:sz w:val="24"/>
          <w:szCs w:val="24"/>
        </w:rPr>
        <w:t>5.1.4. При проведении запроса котировок Заказчик не составляет документацию о закупке.</w:t>
      </w:r>
    </w:p>
    <w:p w:rsidR="00E42EE0" w:rsidRPr="00E559B0" w:rsidRDefault="00E42EE0" w:rsidP="00CC1DD4">
      <w:pPr>
        <w:adjustRightInd w:val="0"/>
        <w:ind w:firstLine="540"/>
        <w:jc w:val="both"/>
        <w:rPr>
          <w:sz w:val="24"/>
          <w:szCs w:val="24"/>
        </w:rPr>
      </w:pPr>
      <w:r w:rsidRPr="00E559B0">
        <w:rPr>
          <w:sz w:val="24"/>
          <w:szCs w:val="24"/>
        </w:rPr>
        <w:t>5.1.5. Заказчик размещает в ЕИС</w:t>
      </w:r>
      <w:r w:rsidR="000949ED" w:rsidRPr="00E559B0">
        <w:rPr>
          <w:sz w:val="24"/>
          <w:szCs w:val="24"/>
        </w:rPr>
        <w:t xml:space="preserve"> и на электронной площадке</w:t>
      </w:r>
      <w:r w:rsidRPr="00E559B0">
        <w:rPr>
          <w:sz w:val="24"/>
          <w:szCs w:val="24"/>
        </w:rPr>
        <w:t xml:space="preserve"> извещение о проведении запроса котировок</w:t>
      </w:r>
      <w:r w:rsidR="004C1168" w:rsidRPr="00E559B0">
        <w:rPr>
          <w:sz w:val="24"/>
          <w:szCs w:val="24"/>
        </w:rPr>
        <w:t xml:space="preserve"> не менее чем за пять</w:t>
      </w:r>
      <w:r w:rsidRPr="00E559B0">
        <w:rPr>
          <w:sz w:val="24"/>
          <w:szCs w:val="24"/>
        </w:rPr>
        <w:t xml:space="preserve">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E42EE0" w:rsidRPr="00E559B0" w:rsidRDefault="00E42EE0" w:rsidP="00CC1DD4">
      <w:pPr>
        <w:adjustRightInd w:val="0"/>
        <w:jc w:val="both"/>
        <w:rPr>
          <w:sz w:val="24"/>
          <w:szCs w:val="24"/>
        </w:rPr>
      </w:pPr>
    </w:p>
    <w:p w:rsidR="00E42EE0" w:rsidRPr="00346B4D" w:rsidRDefault="00E42EE0" w:rsidP="00CC1DD4">
      <w:pPr>
        <w:adjustRightInd w:val="0"/>
        <w:jc w:val="center"/>
        <w:outlineLvl w:val="1"/>
        <w:rPr>
          <w:b/>
          <w:sz w:val="24"/>
          <w:szCs w:val="24"/>
        </w:rPr>
      </w:pPr>
      <w:bookmarkStart w:id="77" w:name="Par992"/>
      <w:bookmarkEnd w:id="77"/>
      <w:r w:rsidRPr="00346B4D">
        <w:rPr>
          <w:b/>
          <w:sz w:val="24"/>
          <w:szCs w:val="24"/>
        </w:rPr>
        <w:t>5.2. Извещение о проведении запроса котировок</w:t>
      </w:r>
    </w:p>
    <w:p w:rsidR="000949ED" w:rsidRPr="00346B4D" w:rsidRDefault="000949ED" w:rsidP="00CC1DD4">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5.2.1. В извещение о проведении запроса котировок должны быть включены сведения, указанные в п. п. 1.8.2, 1.8.7 настоящего Положения.</w:t>
      </w:r>
    </w:p>
    <w:p w:rsidR="00E42EE0" w:rsidRPr="00E559B0" w:rsidRDefault="00E42EE0" w:rsidP="00CC1DD4">
      <w:pPr>
        <w:adjustRightInd w:val="0"/>
        <w:ind w:firstLine="540"/>
        <w:jc w:val="both"/>
        <w:rPr>
          <w:sz w:val="24"/>
          <w:szCs w:val="24"/>
        </w:rPr>
      </w:pPr>
      <w:r w:rsidRPr="00E559B0">
        <w:rPr>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E42EE0" w:rsidRPr="00E559B0" w:rsidRDefault="00E42EE0" w:rsidP="00CC1DD4">
      <w:pPr>
        <w:adjustRightInd w:val="0"/>
        <w:ind w:firstLine="540"/>
        <w:jc w:val="both"/>
        <w:rPr>
          <w:sz w:val="24"/>
          <w:szCs w:val="24"/>
        </w:rPr>
      </w:pPr>
      <w:bookmarkStart w:id="78" w:name="Par1006"/>
      <w:bookmarkEnd w:id="78"/>
      <w:r w:rsidRPr="00E559B0">
        <w:rPr>
          <w:sz w:val="24"/>
          <w:szCs w:val="24"/>
        </w:rPr>
        <w:t>5.2.2. Изменения, внесенные в извещение о проведении запроса котировок, размещаются Заказчиком в ЕИС</w:t>
      </w:r>
      <w:r w:rsidR="000949ED" w:rsidRPr="00E559B0">
        <w:rPr>
          <w:sz w:val="24"/>
          <w:szCs w:val="24"/>
        </w:rPr>
        <w:t xml:space="preserve"> и на электронной площадке </w:t>
      </w:r>
      <w:r w:rsidRPr="00E559B0">
        <w:rPr>
          <w:sz w:val="24"/>
          <w:szCs w:val="24"/>
        </w:rPr>
        <w:t>не позднее трех дней со дня принятия решения об их внесении.</w:t>
      </w:r>
    </w:p>
    <w:p w:rsidR="00E42EE0" w:rsidRPr="00E559B0" w:rsidRDefault="00E42EE0" w:rsidP="00CC1DD4">
      <w:pPr>
        <w:adjustRightInd w:val="0"/>
        <w:ind w:firstLine="540"/>
        <w:jc w:val="both"/>
        <w:rPr>
          <w:sz w:val="24"/>
          <w:szCs w:val="24"/>
        </w:rPr>
      </w:pPr>
      <w:r w:rsidRPr="00E559B0">
        <w:rPr>
          <w:sz w:val="24"/>
          <w:szCs w:val="24"/>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E42EE0" w:rsidRPr="00E559B0" w:rsidRDefault="00E42EE0" w:rsidP="000949ED">
      <w:pPr>
        <w:adjustRightInd w:val="0"/>
        <w:jc w:val="center"/>
        <w:outlineLvl w:val="1"/>
        <w:rPr>
          <w:sz w:val="24"/>
          <w:szCs w:val="24"/>
        </w:rPr>
      </w:pPr>
    </w:p>
    <w:p w:rsidR="00E42EE0" w:rsidRPr="00346B4D" w:rsidRDefault="00E42EE0" w:rsidP="00CC1DD4">
      <w:pPr>
        <w:adjustRightInd w:val="0"/>
        <w:jc w:val="center"/>
        <w:outlineLvl w:val="1"/>
        <w:rPr>
          <w:b/>
          <w:sz w:val="24"/>
          <w:szCs w:val="24"/>
        </w:rPr>
      </w:pPr>
      <w:bookmarkStart w:id="79" w:name="Par1014"/>
      <w:bookmarkEnd w:id="79"/>
      <w:r w:rsidRPr="00346B4D">
        <w:rPr>
          <w:b/>
          <w:sz w:val="24"/>
          <w:szCs w:val="24"/>
        </w:rPr>
        <w:t>5.3. Порядок подачи заявок на участие в запросе котировок</w:t>
      </w:r>
    </w:p>
    <w:p w:rsidR="000949ED" w:rsidRPr="00346B4D" w:rsidRDefault="000949ED" w:rsidP="00CC1DD4">
      <w:pPr>
        <w:adjustRightInd w:val="0"/>
        <w:jc w:val="center"/>
        <w:outlineLvl w:val="1"/>
        <w:rPr>
          <w:b/>
          <w:sz w:val="24"/>
          <w:szCs w:val="24"/>
        </w:rPr>
      </w:pPr>
      <w:r w:rsidRPr="00346B4D">
        <w:rPr>
          <w:b/>
          <w:sz w:val="24"/>
          <w:szCs w:val="24"/>
        </w:rPr>
        <w:t>в электронной форме</w:t>
      </w:r>
    </w:p>
    <w:p w:rsidR="00E42EE0" w:rsidRPr="00346B4D" w:rsidRDefault="00E42EE0" w:rsidP="00CC1DD4">
      <w:pPr>
        <w:adjustRightInd w:val="0"/>
        <w:jc w:val="both"/>
        <w:rPr>
          <w:b/>
          <w:sz w:val="24"/>
          <w:szCs w:val="24"/>
        </w:rPr>
      </w:pPr>
    </w:p>
    <w:p w:rsidR="00E42EE0" w:rsidRPr="00E559B0" w:rsidRDefault="00E42EE0" w:rsidP="00CC1DD4">
      <w:pPr>
        <w:adjustRightInd w:val="0"/>
        <w:ind w:firstLine="540"/>
        <w:jc w:val="both"/>
        <w:rPr>
          <w:sz w:val="24"/>
          <w:szCs w:val="24"/>
        </w:rPr>
      </w:pPr>
      <w:r w:rsidRPr="00E559B0">
        <w:rPr>
          <w:sz w:val="24"/>
          <w:szCs w:val="24"/>
        </w:rPr>
        <w:t>5.3.1. Заявка на участие в запросе котировок должна включать:</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E42EE0" w:rsidRPr="00E559B0" w:rsidRDefault="00E42EE0" w:rsidP="00CC1DD4">
      <w:pPr>
        <w:adjustRightInd w:val="0"/>
        <w:ind w:firstLine="540"/>
        <w:jc w:val="both"/>
        <w:rPr>
          <w:sz w:val="24"/>
          <w:szCs w:val="24"/>
        </w:rPr>
      </w:pPr>
      <w:r w:rsidRPr="00E559B0">
        <w:rPr>
          <w:sz w:val="24"/>
          <w:szCs w:val="24"/>
        </w:rPr>
        <w:t>2) копии учредительных документов участника закупок (для юридических лиц);</w:t>
      </w:r>
    </w:p>
    <w:p w:rsidR="00E42EE0" w:rsidRPr="00E559B0" w:rsidRDefault="00E42EE0" w:rsidP="00CC1DD4">
      <w:pPr>
        <w:adjustRightInd w:val="0"/>
        <w:ind w:firstLine="540"/>
        <w:jc w:val="both"/>
        <w:rPr>
          <w:sz w:val="24"/>
          <w:szCs w:val="24"/>
        </w:rPr>
      </w:pPr>
      <w:r w:rsidRPr="00E559B0">
        <w:rPr>
          <w:sz w:val="24"/>
          <w:szCs w:val="24"/>
        </w:rPr>
        <w:t>3) копии документов, удостоверяющих личность (для физических лиц);</w:t>
      </w:r>
    </w:p>
    <w:p w:rsidR="00E42EE0" w:rsidRPr="00E559B0" w:rsidRDefault="00E42EE0" w:rsidP="00CC1DD4">
      <w:pPr>
        <w:adjustRightInd w:val="0"/>
        <w:ind w:firstLine="540"/>
        <w:jc w:val="both"/>
        <w:rPr>
          <w:sz w:val="24"/>
          <w:szCs w:val="24"/>
        </w:rPr>
      </w:pPr>
      <w:r w:rsidRPr="00E559B0">
        <w:rPr>
          <w:sz w:val="24"/>
          <w:szCs w:val="24"/>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CD54D2" w:rsidRPr="00E559B0">
        <w:rPr>
          <w:sz w:val="24"/>
          <w:szCs w:val="24"/>
        </w:rPr>
        <w:t>запроса котировок</w:t>
      </w:r>
      <w:r w:rsidRPr="00E559B0">
        <w:rPr>
          <w:sz w:val="24"/>
          <w:szCs w:val="24"/>
        </w:rPr>
        <w:t>, или нотариально заверенную копию такой выписки;</w:t>
      </w:r>
    </w:p>
    <w:p w:rsidR="00E42EE0" w:rsidRPr="00E559B0" w:rsidRDefault="00E42EE0" w:rsidP="00CC1DD4">
      <w:pPr>
        <w:adjustRightInd w:val="0"/>
        <w:ind w:firstLine="540"/>
        <w:jc w:val="both"/>
        <w:rPr>
          <w:sz w:val="24"/>
          <w:szCs w:val="24"/>
        </w:rPr>
      </w:pPr>
      <w:r w:rsidRPr="00E559B0">
        <w:rPr>
          <w:sz w:val="24"/>
          <w:szCs w:val="24"/>
        </w:rPr>
        <w:t xml:space="preserve">5) </w:t>
      </w:r>
      <w:proofErr w:type="gramStart"/>
      <w:r w:rsidRPr="00E559B0">
        <w:rPr>
          <w:sz w:val="24"/>
          <w:szCs w:val="24"/>
        </w:rPr>
        <w:t>надлежащим образом</w:t>
      </w:r>
      <w:proofErr w:type="gramEnd"/>
      <w:r w:rsidRPr="00E559B0">
        <w:rPr>
          <w:sz w:val="24"/>
          <w:szCs w:val="24"/>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w:t>
      </w:r>
      <w:r w:rsidR="00CD54D2" w:rsidRPr="00E559B0">
        <w:rPr>
          <w:sz w:val="24"/>
          <w:szCs w:val="24"/>
        </w:rPr>
        <w:t>запроса котировок</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w:t>
      </w:r>
      <w:r w:rsidR="00CD54D2" w:rsidRPr="00E559B0">
        <w:rPr>
          <w:sz w:val="24"/>
          <w:szCs w:val="24"/>
        </w:rPr>
        <w:t xml:space="preserve"> запроса котировок</w:t>
      </w:r>
      <w:r w:rsidRPr="00E559B0">
        <w:rPr>
          <w:sz w:val="24"/>
          <w:szCs w:val="24"/>
        </w:rPr>
        <w:t xml:space="preserve">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E42EE0" w:rsidRPr="00E559B0" w:rsidRDefault="00E42EE0" w:rsidP="00CC1DD4">
      <w:pPr>
        <w:adjustRightInd w:val="0"/>
        <w:ind w:firstLine="540"/>
        <w:jc w:val="both"/>
        <w:rPr>
          <w:sz w:val="24"/>
          <w:szCs w:val="24"/>
        </w:rPr>
      </w:pPr>
      <w:r w:rsidRPr="00E559B0">
        <w:rPr>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E559B0">
        <w:rPr>
          <w:sz w:val="24"/>
          <w:szCs w:val="24"/>
        </w:rPr>
        <w:t>и</w:t>
      </w:r>
      <w:proofErr w:type="gramEnd"/>
      <w:r w:rsidRPr="00E559B0">
        <w:rPr>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E42EE0" w:rsidRPr="00E559B0" w:rsidRDefault="00E42EE0" w:rsidP="00CC1DD4">
      <w:pPr>
        <w:adjustRightInd w:val="0"/>
        <w:ind w:firstLine="540"/>
        <w:jc w:val="both"/>
        <w:rPr>
          <w:sz w:val="24"/>
          <w:szCs w:val="24"/>
        </w:rPr>
      </w:pPr>
      <w:r w:rsidRPr="00E559B0">
        <w:rPr>
          <w:sz w:val="24"/>
          <w:szCs w:val="24"/>
        </w:rPr>
        <w:t>8) документ, декларирующий следующее:</w:t>
      </w:r>
    </w:p>
    <w:p w:rsidR="00E42EE0" w:rsidRPr="00E559B0" w:rsidRDefault="00E42EE0" w:rsidP="00CC1DD4">
      <w:pPr>
        <w:adjustRightInd w:val="0"/>
        <w:ind w:firstLine="540"/>
        <w:jc w:val="both"/>
        <w:rPr>
          <w:sz w:val="24"/>
          <w:szCs w:val="24"/>
        </w:rPr>
      </w:pPr>
      <w:r w:rsidRPr="00E559B0">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42EE0" w:rsidRPr="00E559B0" w:rsidRDefault="00E42EE0" w:rsidP="00CC1DD4">
      <w:pPr>
        <w:adjustRightInd w:val="0"/>
        <w:ind w:firstLine="540"/>
        <w:jc w:val="both"/>
        <w:rPr>
          <w:sz w:val="24"/>
          <w:szCs w:val="24"/>
        </w:rPr>
      </w:pPr>
      <w:r w:rsidRPr="00E559B0">
        <w:rPr>
          <w:sz w:val="24"/>
          <w:szCs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E42EE0" w:rsidRPr="00E559B0" w:rsidRDefault="00E42EE0" w:rsidP="00CC1DD4">
      <w:pPr>
        <w:adjustRightInd w:val="0"/>
        <w:ind w:firstLine="540"/>
        <w:jc w:val="both"/>
        <w:rPr>
          <w:sz w:val="24"/>
          <w:szCs w:val="24"/>
        </w:rPr>
      </w:pPr>
      <w:r w:rsidRPr="00E559B0">
        <w:rPr>
          <w:sz w:val="24"/>
          <w:szCs w:val="24"/>
        </w:rPr>
        <w:t>- у участника закупки отсутству</w:t>
      </w:r>
      <w:r w:rsidR="001D1D71" w:rsidRPr="00E559B0">
        <w:rPr>
          <w:sz w:val="24"/>
          <w:szCs w:val="24"/>
        </w:rPr>
        <w:t>ю</w:t>
      </w:r>
      <w:r w:rsidRPr="00E559B0">
        <w:rPr>
          <w:sz w:val="24"/>
          <w:szCs w:val="24"/>
        </w:rPr>
        <w:t>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42EE0" w:rsidRPr="00E559B0" w:rsidRDefault="00E42EE0" w:rsidP="00CC1DD4">
      <w:pPr>
        <w:adjustRightInd w:val="0"/>
        <w:ind w:firstLine="540"/>
        <w:jc w:val="both"/>
        <w:rPr>
          <w:sz w:val="24"/>
          <w:szCs w:val="24"/>
        </w:rPr>
      </w:pPr>
      <w:r w:rsidRPr="00E559B0">
        <w:rPr>
          <w:sz w:val="24"/>
          <w:szCs w:val="24"/>
        </w:rPr>
        <w:t xml:space="preserve">- сведения об участнике закупки отсутствуют в реестрах недобросовестных поставщиков, ведение которых предусмотрено Законом </w:t>
      </w:r>
      <w:r w:rsidR="00E559B0" w:rsidRPr="00E559B0">
        <w:rPr>
          <w:sz w:val="24"/>
          <w:szCs w:val="24"/>
        </w:rPr>
        <w:t>№</w:t>
      </w:r>
      <w:r w:rsidRPr="00E559B0">
        <w:rPr>
          <w:sz w:val="24"/>
          <w:szCs w:val="24"/>
        </w:rPr>
        <w:t xml:space="preserve"> 223-ФЗ и Законом </w:t>
      </w:r>
      <w:r w:rsidR="00E559B0" w:rsidRPr="00E559B0">
        <w:rPr>
          <w:sz w:val="24"/>
          <w:szCs w:val="24"/>
        </w:rPr>
        <w:t>№</w:t>
      </w:r>
      <w:r w:rsidRPr="00E559B0">
        <w:rPr>
          <w:sz w:val="24"/>
          <w:szCs w:val="24"/>
        </w:rPr>
        <w:t xml:space="preserve"> 44-ФЗ;</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42EE0" w:rsidRPr="00E559B0" w:rsidRDefault="00E42EE0" w:rsidP="00CC1DD4">
      <w:pPr>
        <w:adjustRightInd w:val="0"/>
        <w:ind w:firstLine="540"/>
        <w:jc w:val="both"/>
        <w:rPr>
          <w:sz w:val="24"/>
          <w:szCs w:val="24"/>
        </w:rPr>
      </w:pPr>
      <w:r w:rsidRPr="00E559B0">
        <w:rPr>
          <w:sz w:val="24"/>
          <w:szCs w:val="24"/>
        </w:rPr>
        <w:t>9) предложение о цене договора;</w:t>
      </w:r>
    </w:p>
    <w:p w:rsidR="00E42EE0" w:rsidRPr="00E559B0" w:rsidRDefault="00E42EE0" w:rsidP="00CC1DD4">
      <w:pPr>
        <w:adjustRightInd w:val="0"/>
        <w:ind w:firstLine="540"/>
        <w:jc w:val="both"/>
        <w:rPr>
          <w:sz w:val="24"/>
          <w:szCs w:val="24"/>
        </w:rPr>
      </w:pPr>
      <w:r w:rsidRPr="00E559B0">
        <w:rPr>
          <w:sz w:val="24"/>
          <w:szCs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E42EE0" w:rsidRPr="00E559B0" w:rsidRDefault="00E42EE0" w:rsidP="00CC1DD4">
      <w:pPr>
        <w:adjustRightInd w:val="0"/>
        <w:ind w:firstLine="540"/>
        <w:jc w:val="both"/>
        <w:rPr>
          <w:sz w:val="24"/>
          <w:szCs w:val="24"/>
        </w:rPr>
      </w:pPr>
      <w:r w:rsidRPr="00E559B0">
        <w:rPr>
          <w:sz w:val="24"/>
          <w:szCs w:val="24"/>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E559B0">
        <w:rPr>
          <w:sz w:val="24"/>
          <w:szCs w:val="24"/>
        </w:rPr>
        <w:t>и</w:t>
      </w:r>
      <w:proofErr w:type="gramEnd"/>
      <w:r w:rsidRPr="00E559B0">
        <w:rPr>
          <w:sz w:val="24"/>
          <w:szCs w:val="24"/>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E42EE0" w:rsidRPr="00E559B0" w:rsidRDefault="00E42EE0" w:rsidP="00CC1DD4">
      <w:pPr>
        <w:adjustRightInd w:val="0"/>
        <w:ind w:firstLine="540"/>
        <w:jc w:val="both"/>
        <w:rPr>
          <w:sz w:val="24"/>
          <w:szCs w:val="24"/>
        </w:rPr>
      </w:pPr>
      <w:r w:rsidRPr="00E559B0">
        <w:rPr>
          <w:sz w:val="24"/>
          <w:szCs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14) иные документы в соответствии с требованиями настоящего Положения и извещением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E42EE0" w:rsidRPr="00E559B0" w:rsidRDefault="00E42EE0" w:rsidP="00CC1DD4">
      <w:pPr>
        <w:adjustRightInd w:val="0"/>
        <w:ind w:firstLine="540"/>
        <w:jc w:val="both"/>
        <w:rPr>
          <w:sz w:val="24"/>
          <w:szCs w:val="24"/>
        </w:rPr>
      </w:pPr>
      <w:r w:rsidRPr="00E559B0">
        <w:rPr>
          <w:sz w:val="24"/>
          <w:szCs w:val="24"/>
        </w:rPr>
        <w:t xml:space="preserve">5.3.3. </w:t>
      </w:r>
      <w:r w:rsidR="000949ED" w:rsidRPr="00E559B0">
        <w:rPr>
          <w:sz w:val="24"/>
          <w:szCs w:val="24"/>
        </w:rPr>
        <w:t>Не допускается устанавливать иные требования к составу заявки на участие в запросе котировок, помимо предусмотренных настоящим Положением.</w:t>
      </w:r>
    </w:p>
    <w:p w:rsidR="00E42EE0" w:rsidRPr="00E559B0" w:rsidRDefault="00E42EE0" w:rsidP="00CC1DD4">
      <w:pPr>
        <w:adjustRightInd w:val="0"/>
        <w:ind w:firstLine="540"/>
        <w:jc w:val="both"/>
        <w:rPr>
          <w:sz w:val="24"/>
          <w:szCs w:val="24"/>
        </w:rPr>
      </w:pPr>
      <w:r w:rsidRPr="00E559B0">
        <w:rPr>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r w:rsidR="000949ED" w:rsidRPr="00E559B0">
        <w:rPr>
          <w:sz w:val="24"/>
          <w:szCs w:val="24"/>
        </w:rPr>
        <w:t>, направив об этом уведомление оператору электронной площадки</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 xml:space="preserve">5.3.5. </w:t>
      </w:r>
      <w:r w:rsidR="000949ED" w:rsidRPr="00E559B0">
        <w:rPr>
          <w:sz w:val="24"/>
          <w:szCs w:val="24"/>
        </w:rPr>
        <w:t>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r w:rsidRPr="00E559B0">
        <w:rPr>
          <w:sz w:val="24"/>
          <w:szCs w:val="24"/>
        </w:rPr>
        <w:t>.</w:t>
      </w:r>
    </w:p>
    <w:p w:rsidR="000949ED" w:rsidRPr="00E559B0" w:rsidRDefault="000949ED" w:rsidP="00CC1DD4">
      <w:pPr>
        <w:adjustRightInd w:val="0"/>
        <w:ind w:firstLine="540"/>
        <w:jc w:val="both"/>
        <w:rPr>
          <w:sz w:val="24"/>
          <w:szCs w:val="24"/>
        </w:rPr>
      </w:pPr>
      <w:r w:rsidRPr="00E559B0">
        <w:rPr>
          <w:sz w:val="24"/>
          <w:szCs w:val="24"/>
        </w:rPr>
        <w:t>Заявка в электронной форме направляется оператору электронной площадки.</w:t>
      </w:r>
    </w:p>
    <w:p w:rsidR="00E42EE0" w:rsidRPr="00E559B0" w:rsidRDefault="00E42EE0" w:rsidP="00CC1DD4">
      <w:pPr>
        <w:adjustRightInd w:val="0"/>
        <w:ind w:firstLine="540"/>
        <w:jc w:val="both"/>
        <w:rPr>
          <w:sz w:val="24"/>
          <w:szCs w:val="24"/>
        </w:rPr>
      </w:pPr>
      <w:r w:rsidRPr="00E559B0">
        <w:rPr>
          <w:sz w:val="24"/>
          <w:szCs w:val="24"/>
        </w:rPr>
        <w:t xml:space="preserve">5.3.6. </w:t>
      </w:r>
      <w:r w:rsidR="000949ED" w:rsidRPr="00E559B0">
        <w:rPr>
          <w:sz w:val="24"/>
          <w:szCs w:val="24"/>
        </w:rPr>
        <w:t>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E42EE0" w:rsidRPr="00E559B0" w:rsidRDefault="00E42EE0" w:rsidP="00CC1DD4">
      <w:pPr>
        <w:adjustRightInd w:val="0"/>
        <w:jc w:val="both"/>
        <w:rPr>
          <w:sz w:val="24"/>
          <w:szCs w:val="24"/>
        </w:rPr>
      </w:pPr>
    </w:p>
    <w:p w:rsidR="00EE5C85" w:rsidRPr="00346B4D" w:rsidRDefault="00E42EE0" w:rsidP="00CC1DD4">
      <w:pPr>
        <w:adjustRightInd w:val="0"/>
        <w:jc w:val="center"/>
        <w:outlineLvl w:val="1"/>
        <w:rPr>
          <w:b/>
          <w:sz w:val="24"/>
          <w:szCs w:val="24"/>
        </w:rPr>
      </w:pPr>
      <w:bookmarkStart w:id="80" w:name="Par1044"/>
      <w:bookmarkEnd w:id="80"/>
      <w:r w:rsidRPr="00346B4D">
        <w:rPr>
          <w:b/>
          <w:sz w:val="24"/>
          <w:szCs w:val="24"/>
        </w:rPr>
        <w:t xml:space="preserve">5.4. Порядок </w:t>
      </w:r>
      <w:r w:rsidR="000949ED" w:rsidRPr="00346B4D">
        <w:rPr>
          <w:b/>
          <w:sz w:val="24"/>
          <w:szCs w:val="24"/>
        </w:rPr>
        <w:t>открытия доступа</w:t>
      </w:r>
      <w:r w:rsidRPr="00346B4D">
        <w:rPr>
          <w:b/>
          <w:sz w:val="24"/>
          <w:szCs w:val="24"/>
        </w:rPr>
        <w:t>, рассмотрения</w:t>
      </w:r>
    </w:p>
    <w:p w:rsidR="00E42EE0" w:rsidRPr="00346B4D" w:rsidRDefault="00E42EE0" w:rsidP="000949ED">
      <w:pPr>
        <w:adjustRightInd w:val="0"/>
        <w:jc w:val="center"/>
        <w:outlineLvl w:val="1"/>
        <w:rPr>
          <w:b/>
          <w:sz w:val="24"/>
          <w:szCs w:val="24"/>
        </w:rPr>
      </w:pPr>
      <w:r w:rsidRPr="00346B4D">
        <w:rPr>
          <w:b/>
          <w:sz w:val="24"/>
          <w:szCs w:val="24"/>
        </w:rPr>
        <w:t>и</w:t>
      </w:r>
      <w:r w:rsidR="00EE5C85" w:rsidRPr="00346B4D">
        <w:rPr>
          <w:b/>
          <w:sz w:val="24"/>
          <w:szCs w:val="24"/>
        </w:rPr>
        <w:t xml:space="preserve"> </w:t>
      </w:r>
      <w:r w:rsidRPr="00346B4D">
        <w:rPr>
          <w:b/>
          <w:sz w:val="24"/>
          <w:szCs w:val="24"/>
        </w:rPr>
        <w:t>оценки заявок на участие в запросе котировок</w:t>
      </w:r>
    </w:p>
    <w:p w:rsidR="000949ED" w:rsidRPr="00346B4D" w:rsidRDefault="000949ED" w:rsidP="000949ED">
      <w:pPr>
        <w:adjustRightInd w:val="0"/>
        <w:jc w:val="center"/>
        <w:outlineLvl w:val="1"/>
        <w:rPr>
          <w:b/>
          <w:sz w:val="24"/>
          <w:szCs w:val="24"/>
        </w:rPr>
      </w:pPr>
      <w:r w:rsidRPr="00346B4D">
        <w:rPr>
          <w:b/>
          <w:sz w:val="24"/>
          <w:szCs w:val="24"/>
        </w:rPr>
        <w:t>в электронной форме</w:t>
      </w:r>
    </w:p>
    <w:p w:rsidR="00E42EE0" w:rsidRPr="00E559B0" w:rsidRDefault="00E42EE0" w:rsidP="00CC1DD4">
      <w:pPr>
        <w:adjustRightInd w:val="0"/>
        <w:jc w:val="both"/>
        <w:rPr>
          <w:sz w:val="24"/>
          <w:szCs w:val="24"/>
        </w:rPr>
      </w:pPr>
    </w:p>
    <w:p w:rsidR="00E42EE0" w:rsidRPr="00E559B0" w:rsidRDefault="00E42EE0" w:rsidP="00CC1DD4">
      <w:pPr>
        <w:adjustRightInd w:val="0"/>
        <w:ind w:firstLine="540"/>
        <w:jc w:val="both"/>
        <w:rPr>
          <w:sz w:val="24"/>
          <w:szCs w:val="24"/>
        </w:rPr>
      </w:pPr>
      <w:r w:rsidRPr="00E559B0">
        <w:rPr>
          <w:sz w:val="24"/>
          <w:szCs w:val="24"/>
        </w:rPr>
        <w:t xml:space="preserve">5.4.1. </w:t>
      </w:r>
      <w:r w:rsidR="000949ED" w:rsidRPr="00E559B0">
        <w:rPr>
          <w:sz w:val="24"/>
          <w:szCs w:val="24"/>
        </w:rPr>
        <w:t>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E42EE0" w:rsidRPr="00E559B0" w:rsidRDefault="00E42EE0" w:rsidP="00CC1DD4">
      <w:pPr>
        <w:adjustRightInd w:val="0"/>
        <w:ind w:firstLine="540"/>
        <w:jc w:val="both"/>
        <w:rPr>
          <w:sz w:val="24"/>
          <w:szCs w:val="24"/>
        </w:rPr>
      </w:pPr>
      <w:r w:rsidRPr="00E559B0">
        <w:rPr>
          <w:sz w:val="24"/>
          <w:szCs w:val="24"/>
        </w:rPr>
        <w:t xml:space="preserve">5.4.2. </w:t>
      </w:r>
      <w:r w:rsidR="000949ED" w:rsidRPr="00E559B0">
        <w:rPr>
          <w:sz w:val="24"/>
          <w:szCs w:val="24"/>
        </w:rPr>
        <w:t xml:space="preserve">В протокол открытия доступа к поданным заявкам вносятся сведения, указанные </w:t>
      </w:r>
      <w:r w:rsidRPr="00E559B0">
        <w:rPr>
          <w:sz w:val="24"/>
          <w:szCs w:val="24"/>
        </w:rPr>
        <w:t>в п. 1.7.4 настоящего Положения, а также:</w:t>
      </w:r>
    </w:p>
    <w:p w:rsidR="00E42EE0" w:rsidRPr="00E559B0" w:rsidRDefault="00E42EE0" w:rsidP="00CC1DD4">
      <w:pPr>
        <w:adjustRightInd w:val="0"/>
        <w:ind w:firstLine="540"/>
        <w:jc w:val="both"/>
        <w:rPr>
          <w:sz w:val="24"/>
          <w:szCs w:val="24"/>
        </w:rPr>
      </w:pPr>
      <w:r w:rsidRPr="00E559B0">
        <w:rPr>
          <w:sz w:val="24"/>
          <w:szCs w:val="24"/>
        </w:rPr>
        <w:t>1)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2) наименование предмета и номер запроса котировок;</w:t>
      </w:r>
    </w:p>
    <w:p w:rsidR="00E42EE0" w:rsidRPr="00E559B0" w:rsidRDefault="000949ED" w:rsidP="000949ED">
      <w:pPr>
        <w:adjustRightInd w:val="0"/>
        <w:ind w:firstLine="540"/>
        <w:jc w:val="both"/>
        <w:rPr>
          <w:sz w:val="24"/>
          <w:szCs w:val="24"/>
        </w:rPr>
      </w:pPr>
      <w:r w:rsidRPr="00E559B0">
        <w:rPr>
          <w:sz w:val="24"/>
          <w:szCs w:val="24"/>
        </w:rPr>
        <w:t>3</w:t>
      </w:r>
      <w:r w:rsidR="00E42EE0" w:rsidRPr="00E559B0">
        <w:rPr>
          <w:sz w:val="24"/>
          <w:szCs w:val="24"/>
        </w:rPr>
        <w:t xml:space="preserve">) </w:t>
      </w:r>
      <w:r w:rsidR="00355C60" w:rsidRPr="00E559B0">
        <w:rPr>
          <w:sz w:val="24"/>
          <w:szCs w:val="24"/>
        </w:rPr>
        <w:t xml:space="preserve">номер заявки, присвоенный </w:t>
      </w:r>
      <w:r w:rsidRPr="00E559B0">
        <w:rPr>
          <w:sz w:val="24"/>
          <w:szCs w:val="24"/>
        </w:rPr>
        <w:t>оператором электронной площадки</w:t>
      </w:r>
      <w:r w:rsidR="00355C60" w:rsidRPr="00E559B0">
        <w:rPr>
          <w:sz w:val="24"/>
          <w:szCs w:val="24"/>
        </w:rPr>
        <w:t>;</w:t>
      </w:r>
    </w:p>
    <w:p w:rsidR="00E42EE0" w:rsidRPr="00E559B0" w:rsidRDefault="000949ED" w:rsidP="00CC1DD4">
      <w:pPr>
        <w:adjustRightInd w:val="0"/>
        <w:ind w:firstLine="540"/>
        <w:jc w:val="both"/>
        <w:rPr>
          <w:sz w:val="24"/>
          <w:szCs w:val="24"/>
        </w:rPr>
      </w:pPr>
      <w:r w:rsidRPr="00E559B0">
        <w:rPr>
          <w:sz w:val="24"/>
          <w:szCs w:val="24"/>
        </w:rPr>
        <w:t>4</w:t>
      </w:r>
      <w:r w:rsidR="00E42EE0" w:rsidRPr="00E559B0">
        <w:rPr>
          <w:sz w:val="24"/>
          <w:szCs w:val="24"/>
        </w:rPr>
        <w:t>) почтовый адрес, контактный телефон каждого участника запроса котировок, а также дату и время поступления заявки;</w:t>
      </w:r>
    </w:p>
    <w:p w:rsidR="00E42EE0" w:rsidRPr="00E559B0" w:rsidRDefault="000949ED" w:rsidP="00CC1DD4">
      <w:pPr>
        <w:adjustRightInd w:val="0"/>
        <w:ind w:firstLine="540"/>
        <w:jc w:val="both"/>
        <w:rPr>
          <w:sz w:val="24"/>
          <w:szCs w:val="24"/>
        </w:rPr>
      </w:pPr>
      <w:r w:rsidRPr="00E559B0">
        <w:rPr>
          <w:sz w:val="24"/>
          <w:szCs w:val="24"/>
        </w:rPr>
        <w:t>5</w:t>
      </w:r>
      <w:r w:rsidR="00E42EE0" w:rsidRPr="00E559B0">
        <w:rPr>
          <w:sz w:val="24"/>
          <w:szCs w:val="24"/>
        </w:rPr>
        <w:t>)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E42EE0" w:rsidRPr="00E559B0" w:rsidRDefault="000949ED" w:rsidP="00CC1DD4">
      <w:pPr>
        <w:adjustRightInd w:val="0"/>
        <w:ind w:firstLine="540"/>
        <w:jc w:val="both"/>
        <w:rPr>
          <w:sz w:val="24"/>
          <w:szCs w:val="24"/>
        </w:rPr>
      </w:pPr>
      <w:r w:rsidRPr="00E559B0">
        <w:rPr>
          <w:sz w:val="24"/>
          <w:szCs w:val="24"/>
        </w:rPr>
        <w:t>7</w:t>
      </w:r>
      <w:r w:rsidR="00E42EE0" w:rsidRPr="00E559B0">
        <w:rPr>
          <w:sz w:val="24"/>
          <w:szCs w:val="24"/>
        </w:rPr>
        <w:t>) сведения об участниках, которым отказано в допуске, с обоснованием отказа и сведения о решении каждого члена комиссии об отказе в допуске.</w:t>
      </w:r>
    </w:p>
    <w:p w:rsidR="00E42EE0" w:rsidRPr="00E559B0" w:rsidRDefault="00E42EE0" w:rsidP="000949ED">
      <w:pPr>
        <w:adjustRightInd w:val="0"/>
        <w:ind w:firstLine="540"/>
        <w:jc w:val="both"/>
        <w:rPr>
          <w:sz w:val="24"/>
          <w:szCs w:val="24"/>
        </w:rPr>
      </w:pPr>
      <w:r w:rsidRPr="00E559B0">
        <w:rPr>
          <w:sz w:val="24"/>
          <w:szCs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E42EE0" w:rsidRPr="00E559B0" w:rsidRDefault="00E42EE0" w:rsidP="00CC1DD4">
      <w:pPr>
        <w:adjustRightInd w:val="0"/>
        <w:ind w:firstLine="540"/>
        <w:jc w:val="both"/>
        <w:rPr>
          <w:sz w:val="24"/>
          <w:szCs w:val="24"/>
        </w:rPr>
      </w:pPr>
      <w:r w:rsidRPr="00E559B0">
        <w:rPr>
          <w:sz w:val="24"/>
          <w:szCs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E42EE0" w:rsidRPr="00E559B0" w:rsidRDefault="00E42EE0" w:rsidP="00CC1DD4">
      <w:pPr>
        <w:adjustRightInd w:val="0"/>
        <w:ind w:firstLine="540"/>
        <w:jc w:val="both"/>
        <w:rPr>
          <w:sz w:val="24"/>
          <w:szCs w:val="24"/>
        </w:rPr>
      </w:pPr>
      <w:r w:rsidRPr="00E559B0">
        <w:rPr>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E42EE0" w:rsidRPr="00E559B0" w:rsidRDefault="00E42EE0" w:rsidP="00CC1DD4">
      <w:pPr>
        <w:adjustRightInd w:val="0"/>
        <w:ind w:firstLine="540"/>
        <w:jc w:val="both"/>
        <w:rPr>
          <w:sz w:val="24"/>
          <w:szCs w:val="24"/>
        </w:rPr>
      </w:pPr>
      <w:r w:rsidRPr="00E559B0">
        <w:rPr>
          <w:sz w:val="24"/>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w:t>
      </w:r>
      <w:r w:rsidR="000949ED" w:rsidRPr="00E559B0">
        <w:rPr>
          <w:sz w:val="24"/>
          <w:szCs w:val="24"/>
        </w:rPr>
        <w:t xml:space="preserve"> и</w:t>
      </w:r>
      <w:r w:rsidR="00EE5C85" w:rsidRPr="00E559B0">
        <w:rPr>
          <w:sz w:val="24"/>
          <w:szCs w:val="24"/>
        </w:rPr>
        <w:t xml:space="preserve"> на</w:t>
      </w:r>
      <w:r w:rsidR="000949ED" w:rsidRPr="00E559B0">
        <w:rPr>
          <w:sz w:val="24"/>
          <w:szCs w:val="24"/>
        </w:rPr>
        <w:t xml:space="preserve"> электронной площадке</w:t>
      </w:r>
      <w:r w:rsidRPr="00E559B0">
        <w:rPr>
          <w:sz w:val="24"/>
          <w:szCs w:val="24"/>
        </w:rPr>
        <w:t xml:space="preserve"> не позднее чем через три дня после его подписания. Протокол составляется в одном экземпляре, который хранится у Заказчика не менее трех лет.</w:t>
      </w:r>
    </w:p>
    <w:p w:rsidR="00E42EE0" w:rsidRPr="00E559B0" w:rsidRDefault="00E42EE0" w:rsidP="00CC1DD4">
      <w:pPr>
        <w:adjustRightInd w:val="0"/>
        <w:ind w:firstLine="540"/>
        <w:jc w:val="both"/>
        <w:rPr>
          <w:sz w:val="24"/>
          <w:szCs w:val="24"/>
        </w:rPr>
      </w:pPr>
      <w:r w:rsidRPr="00E559B0">
        <w:rPr>
          <w:sz w:val="24"/>
          <w:szCs w:val="24"/>
        </w:rPr>
        <w:t>5.4.</w:t>
      </w:r>
      <w:r w:rsidR="000949ED" w:rsidRPr="00E559B0">
        <w:rPr>
          <w:sz w:val="24"/>
          <w:szCs w:val="24"/>
        </w:rPr>
        <w:t>6</w:t>
      </w:r>
      <w:r w:rsidRPr="00E559B0">
        <w:rPr>
          <w:sz w:val="24"/>
          <w:szCs w:val="24"/>
        </w:rPr>
        <w:t>. По результатам запроса котировок Заказчик заключает договор с победителем в порядке, установленном в п. 1.11 настоящего Положения.</w:t>
      </w:r>
    </w:p>
    <w:p w:rsidR="00E42EE0" w:rsidRPr="00E559B0" w:rsidRDefault="00E42EE0" w:rsidP="00CC1DD4">
      <w:pPr>
        <w:adjustRightInd w:val="0"/>
        <w:ind w:firstLine="540"/>
        <w:jc w:val="both"/>
        <w:rPr>
          <w:sz w:val="24"/>
          <w:szCs w:val="24"/>
        </w:rPr>
      </w:pPr>
      <w:r w:rsidRPr="00E559B0">
        <w:rPr>
          <w:sz w:val="24"/>
          <w:szCs w:val="24"/>
        </w:rPr>
        <w:t>5.4.</w:t>
      </w:r>
      <w:r w:rsidR="000949ED" w:rsidRPr="00E559B0">
        <w:rPr>
          <w:sz w:val="24"/>
          <w:szCs w:val="24"/>
        </w:rPr>
        <w:t>7</w:t>
      </w:r>
      <w:r w:rsidRPr="00E559B0">
        <w:rPr>
          <w:sz w:val="24"/>
          <w:szCs w:val="24"/>
        </w:rPr>
        <w:t>.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E42EE0" w:rsidRPr="00E559B0" w:rsidRDefault="00E42EE0" w:rsidP="00CC1DD4">
      <w:pPr>
        <w:adjustRightInd w:val="0"/>
        <w:ind w:firstLine="540"/>
        <w:jc w:val="both"/>
        <w:rPr>
          <w:sz w:val="24"/>
          <w:szCs w:val="24"/>
        </w:rPr>
      </w:pPr>
      <w:r w:rsidRPr="00E559B0">
        <w:rPr>
          <w:sz w:val="24"/>
          <w:szCs w:val="24"/>
        </w:rPr>
        <w:t>5.4.</w:t>
      </w:r>
      <w:r w:rsidR="000949ED" w:rsidRPr="00E559B0">
        <w:rPr>
          <w:sz w:val="24"/>
          <w:szCs w:val="24"/>
        </w:rPr>
        <w:t>8</w:t>
      </w:r>
      <w:r w:rsidRPr="00E559B0">
        <w:rPr>
          <w:sz w:val="24"/>
          <w:szCs w:val="24"/>
        </w:rPr>
        <w:t>.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E42EE0" w:rsidRPr="00E559B0" w:rsidRDefault="00E42EE0" w:rsidP="000949ED">
      <w:pPr>
        <w:adjustRightInd w:val="0"/>
        <w:ind w:firstLine="540"/>
        <w:jc w:val="both"/>
        <w:rPr>
          <w:sz w:val="24"/>
          <w:szCs w:val="24"/>
        </w:rPr>
      </w:pPr>
      <w:r w:rsidRPr="00E559B0">
        <w:rPr>
          <w:sz w:val="24"/>
          <w:szCs w:val="24"/>
        </w:rPr>
        <w:t>5.4.</w:t>
      </w:r>
      <w:r w:rsidR="000949ED" w:rsidRPr="00E559B0">
        <w:rPr>
          <w:sz w:val="24"/>
          <w:szCs w:val="24"/>
        </w:rPr>
        <w:t>9</w:t>
      </w:r>
      <w:r w:rsidRPr="00E559B0">
        <w:rPr>
          <w:sz w:val="24"/>
          <w:szCs w:val="24"/>
        </w:rPr>
        <w:t>.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w:t>
      </w:r>
      <w:r w:rsidR="001D1D71" w:rsidRPr="00E559B0">
        <w:rPr>
          <w:sz w:val="24"/>
          <w:szCs w:val="24"/>
        </w:rPr>
        <w:t>стным критериям оценки производи</w:t>
      </w:r>
      <w:r w:rsidRPr="00E559B0">
        <w:rPr>
          <w:sz w:val="24"/>
          <w:szCs w:val="24"/>
        </w:rPr>
        <w:t>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E42EE0" w:rsidRPr="00E559B0" w:rsidRDefault="00E42EE0" w:rsidP="00CC1DD4">
      <w:pPr>
        <w:adjustRightInd w:val="0"/>
        <w:ind w:firstLine="540"/>
        <w:jc w:val="both"/>
        <w:rPr>
          <w:sz w:val="24"/>
          <w:szCs w:val="24"/>
        </w:rPr>
      </w:pPr>
    </w:p>
    <w:p w:rsidR="00E42EE0" w:rsidRPr="00346B4D" w:rsidRDefault="000949ED" w:rsidP="00CC1DD4">
      <w:pPr>
        <w:adjustRightInd w:val="0"/>
        <w:jc w:val="center"/>
        <w:outlineLvl w:val="0"/>
        <w:rPr>
          <w:b/>
          <w:sz w:val="24"/>
          <w:szCs w:val="24"/>
        </w:rPr>
      </w:pPr>
      <w:bookmarkStart w:id="81" w:name="Par516"/>
      <w:bookmarkStart w:id="82" w:name="Par707"/>
      <w:bookmarkStart w:id="83" w:name="Par838"/>
      <w:bookmarkStart w:id="84" w:name="Par1069"/>
      <w:bookmarkStart w:id="85" w:name="Par1123"/>
      <w:bookmarkEnd w:id="81"/>
      <w:bookmarkEnd w:id="82"/>
      <w:bookmarkEnd w:id="83"/>
      <w:bookmarkEnd w:id="84"/>
      <w:bookmarkEnd w:id="85"/>
      <w:r w:rsidRPr="00346B4D">
        <w:rPr>
          <w:b/>
          <w:sz w:val="24"/>
          <w:szCs w:val="24"/>
        </w:rPr>
        <w:t>6</w:t>
      </w:r>
      <w:r w:rsidR="00E42EE0" w:rsidRPr="00346B4D">
        <w:rPr>
          <w:b/>
          <w:sz w:val="24"/>
          <w:szCs w:val="24"/>
        </w:rPr>
        <w:t>. Закупка у единственного поставщика</w:t>
      </w:r>
    </w:p>
    <w:p w:rsidR="00E42EE0" w:rsidRPr="00E559B0" w:rsidRDefault="00E42EE0" w:rsidP="00CC1DD4">
      <w:pPr>
        <w:adjustRightInd w:val="0"/>
        <w:jc w:val="both"/>
        <w:rPr>
          <w:sz w:val="24"/>
          <w:szCs w:val="24"/>
        </w:rPr>
      </w:pP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.1. Закупка у единственного поставщика осуществляется Заказчиком, если:</w:t>
      </w:r>
    </w:p>
    <w:p w:rsidR="00E42EE0" w:rsidRPr="00E559B0" w:rsidRDefault="00E42EE0" w:rsidP="00CC1DD4">
      <w:pPr>
        <w:adjustRightInd w:val="0"/>
        <w:ind w:firstLine="540"/>
        <w:jc w:val="both"/>
        <w:rPr>
          <w:sz w:val="24"/>
          <w:szCs w:val="24"/>
        </w:rPr>
      </w:pPr>
      <w:r w:rsidRPr="00E559B0">
        <w:rPr>
          <w:sz w:val="24"/>
          <w:szCs w:val="24"/>
        </w:rPr>
        <w:t>1) необходимо закупить товары (работы, услуги) стоимостью не более 100 тыс. руб., включая НДС;</w:t>
      </w:r>
    </w:p>
    <w:p w:rsidR="00E42EE0" w:rsidRPr="00E559B0" w:rsidRDefault="00E42EE0" w:rsidP="00CC1DD4">
      <w:pPr>
        <w:adjustRightInd w:val="0"/>
        <w:ind w:firstLine="540"/>
        <w:jc w:val="both"/>
        <w:rPr>
          <w:sz w:val="24"/>
          <w:szCs w:val="24"/>
        </w:rPr>
      </w:pPr>
      <w:r w:rsidRPr="00E559B0">
        <w:rPr>
          <w:sz w:val="24"/>
          <w:szCs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r w:rsidR="001D1D71" w:rsidRPr="00E559B0">
        <w:rPr>
          <w:sz w:val="24"/>
          <w:szCs w:val="24"/>
        </w:rPr>
        <w:t>,</w:t>
      </w:r>
      <w:r w:rsidRPr="00E559B0">
        <w:rPr>
          <w:sz w:val="24"/>
          <w:szCs w:val="24"/>
        </w:rPr>
        <w:t xml:space="preserve"> или необходимо заключить договоры с субъектами естественных монополий;</w:t>
      </w:r>
    </w:p>
    <w:p w:rsidR="00E42EE0" w:rsidRPr="00E559B0" w:rsidRDefault="00E42EE0" w:rsidP="00CC1DD4">
      <w:pPr>
        <w:adjustRightInd w:val="0"/>
        <w:ind w:firstLine="540"/>
        <w:jc w:val="both"/>
        <w:rPr>
          <w:sz w:val="24"/>
          <w:szCs w:val="24"/>
        </w:rPr>
      </w:pPr>
      <w:r w:rsidRPr="00E559B0">
        <w:rPr>
          <w:sz w:val="24"/>
          <w:szCs w:val="24"/>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E42EE0" w:rsidRPr="00E559B0" w:rsidRDefault="00E42EE0" w:rsidP="00CC1DD4">
      <w:pPr>
        <w:adjustRightInd w:val="0"/>
        <w:ind w:firstLine="540"/>
        <w:jc w:val="both"/>
        <w:rPr>
          <w:sz w:val="24"/>
          <w:szCs w:val="24"/>
        </w:rPr>
      </w:pPr>
      <w:r w:rsidRPr="00E559B0">
        <w:rPr>
          <w:sz w:val="24"/>
          <w:szCs w:val="24"/>
        </w:rPr>
        <w:t>4) требуется закупить товары (работы, услуги) с целью обеспечить участие Заказчика в выставке, конференции, семинаре, стажировке;</w:t>
      </w:r>
    </w:p>
    <w:p w:rsidR="00E42EE0" w:rsidRPr="00E559B0" w:rsidRDefault="00E42EE0" w:rsidP="00CC1DD4">
      <w:pPr>
        <w:adjustRightInd w:val="0"/>
        <w:ind w:firstLine="540"/>
        <w:jc w:val="both"/>
        <w:rPr>
          <w:sz w:val="24"/>
          <w:szCs w:val="24"/>
        </w:rPr>
      </w:pPr>
      <w:r w:rsidRPr="00E559B0">
        <w:rPr>
          <w:sz w:val="24"/>
          <w:szCs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E42EE0" w:rsidRPr="00E559B0" w:rsidRDefault="00E42EE0" w:rsidP="00CC1DD4">
      <w:pPr>
        <w:adjustRightInd w:val="0"/>
        <w:ind w:firstLine="540"/>
        <w:jc w:val="both"/>
        <w:rPr>
          <w:sz w:val="24"/>
          <w:szCs w:val="24"/>
        </w:rPr>
      </w:pPr>
      <w:r w:rsidRPr="00E559B0">
        <w:rPr>
          <w:sz w:val="24"/>
          <w:szCs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E42EE0" w:rsidRPr="00E559B0" w:rsidRDefault="00E42EE0" w:rsidP="00CC1DD4">
      <w:pPr>
        <w:adjustRightInd w:val="0"/>
        <w:ind w:firstLine="540"/>
        <w:jc w:val="both"/>
        <w:rPr>
          <w:sz w:val="24"/>
          <w:szCs w:val="24"/>
        </w:rPr>
      </w:pPr>
      <w:r w:rsidRPr="00E559B0">
        <w:rPr>
          <w:sz w:val="24"/>
          <w:szCs w:val="24"/>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E42EE0" w:rsidRPr="00E559B0" w:rsidRDefault="00E42EE0" w:rsidP="00CC1DD4">
      <w:pPr>
        <w:adjustRightInd w:val="0"/>
        <w:ind w:firstLine="540"/>
        <w:jc w:val="both"/>
        <w:rPr>
          <w:sz w:val="24"/>
          <w:szCs w:val="24"/>
        </w:rPr>
      </w:pPr>
      <w:r w:rsidRPr="00E559B0">
        <w:rPr>
          <w:sz w:val="24"/>
          <w:szCs w:val="24"/>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E42EE0" w:rsidRPr="00E559B0" w:rsidRDefault="00E42EE0" w:rsidP="00CC1DD4">
      <w:pPr>
        <w:adjustRightInd w:val="0"/>
        <w:ind w:firstLine="540"/>
        <w:jc w:val="both"/>
        <w:rPr>
          <w:sz w:val="24"/>
          <w:szCs w:val="24"/>
        </w:rPr>
      </w:pPr>
      <w:r w:rsidRPr="00E559B0">
        <w:rPr>
          <w:sz w:val="24"/>
          <w:szCs w:val="24"/>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rsidR="00E42EE0" w:rsidRPr="00E559B0" w:rsidRDefault="00E42EE0" w:rsidP="00CC1DD4">
      <w:pPr>
        <w:adjustRightInd w:val="0"/>
        <w:ind w:firstLine="540"/>
        <w:jc w:val="both"/>
        <w:rPr>
          <w:sz w:val="24"/>
          <w:szCs w:val="24"/>
        </w:rPr>
      </w:pPr>
      <w:r w:rsidRPr="00E559B0">
        <w:rPr>
          <w:sz w:val="24"/>
          <w:szCs w:val="24"/>
        </w:rPr>
        <w:t>7) возникла потребность в услугах по предоставлению банковской гарантии в обеспечение исполнения обязательств по договору с третьим лицом;</w:t>
      </w:r>
    </w:p>
    <w:p w:rsidR="00E42EE0" w:rsidRPr="00E559B0" w:rsidRDefault="00E42EE0" w:rsidP="00CC1DD4">
      <w:pPr>
        <w:adjustRightInd w:val="0"/>
        <w:ind w:firstLine="540"/>
        <w:jc w:val="both"/>
        <w:rPr>
          <w:sz w:val="24"/>
          <w:szCs w:val="24"/>
        </w:rPr>
      </w:pPr>
      <w:r w:rsidRPr="00E559B0">
        <w:rPr>
          <w:sz w:val="24"/>
          <w:szCs w:val="24"/>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E42EE0" w:rsidRPr="00E559B0" w:rsidRDefault="00E42EE0" w:rsidP="00CC1DD4">
      <w:pPr>
        <w:adjustRightInd w:val="0"/>
        <w:ind w:firstLine="540"/>
        <w:jc w:val="both"/>
        <w:rPr>
          <w:sz w:val="24"/>
          <w:szCs w:val="24"/>
        </w:rPr>
      </w:pPr>
      <w:r w:rsidRPr="00E559B0">
        <w:rPr>
          <w:sz w:val="24"/>
          <w:szCs w:val="24"/>
        </w:rPr>
        <w:t>9) закупаются коммунальные услуги;</w:t>
      </w:r>
    </w:p>
    <w:p w:rsidR="00E42EE0" w:rsidRPr="00E559B0" w:rsidRDefault="00E42EE0" w:rsidP="00CC1DD4">
      <w:pPr>
        <w:adjustRightInd w:val="0"/>
        <w:ind w:firstLine="540"/>
        <w:jc w:val="both"/>
        <w:rPr>
          <w:sz w:val="24"/>
          <w:szCs w:val="24"/>
        </w:rPr>
      </w:pPr>
      <w:r w:rsidRPr="00E559B0">
        <w:rPr>
          <w:sz w:val="24"/>
          <w:szCs w:val="24"/>
        </w:rPr>
        <w:t>10) осуществляется подключение (присоединение) к сетям инженерно-технического обеспечения;</w:t>
      </w:r>
    </w:p>
    <w:p w:rsidR="00E42EE0" w:rsidRPr="00E559B0" w:rsidRDefault="00E42EE0" w:rsidP="00CC1DD4">
      <w:pPr>
        <w:adjustRightInd w:val="0"/>
        <w:ind w:firstLine="540"/>
        <w:jc w:val="both"/>
        <w:rPr>
          <w:sz w:val="24"/>
          <w:szCs w:val="24"/>
        </w:rPr>
      </w:pPr>
      <w:r w:rsidRPr="00E559B0">
        <w:rPr>
          <w:sz w:val="24"/>
          <w:szCs w:val="24"/>
        </w:rPr>
        <w:t>11) закупаются услуги по техническому и санитарному содержанию помещений Заказчика;</w:t>
      </w:r>
    </w:p>
    <w:p w:rsidR="00E42EE0" w:rsidRPr="00E559B0" w:rsidRDefault="00E42EE0" w:rsidP="00CC1DD4">
      <w:pPr>
        <w:adjustRightInd w:val="0"/>
        <w:ind w:firstLine="540"/>
        <w:jc w:val="both"/>
        <w:rPr>
          <w:sz w:val="24"/>
          <w:szCs w:val="24"/>
        </w:rPr>
      </w:pPr>
      <w:r w:rsidRPr="00E559B0">
        <w:rPr>
          <w:sz w:val="24"/>
          <w:szCs w:val="24"/>
        </w:rPr>
        <w:t>12) закупаются услуги стационарной и мобильной связи;</w:t>
      </w:r>
    </w:p>
    <w:p w:rsidR="00E42EE0" w:rsidRPr="00E559B0" w:rsidRDefault="00E42EE0" w:rsidP="00CC1DD4">
      <w:pPr>
        <w:adjustRightInd w:val="0"/>
        <w:ind w:firstLine="540"/>
        <w:jc w:val="both"/>
        <w:rPr>
          <w:sz w:val="24"/>
          <w:szCs w:val="24"/>
        </w:rPr>
      </w:pPr>
      <w:r w:rsidRPr="00E559B0">
        <w:rPr>
          <w:sz w:val="24"/>
          <w:szCs w:val="24"/>
        </w:rPr>
        <w:t>13) закупаются услуги государственных организаций, корпораций, компаний, учреждений и фондов, а также подведомственных им юридических лиц;</w:t>
      </w:r>
    </w:p>
    <w:p w:rsidR="00E42EE0" w:rsidRPr="00E559B0" w:rsidRDefault="00E42EE0" w:rsidP="00CC1DD4">
      <w:pPr>
        <w:adjustRightInd w:val="0"/>
        <w:ind w:firstLine="540"/>
        <w:jc w:val="both"/>
        <w:rPr>
          <w:sz w:val="24"/>
          <w:szCs w:val="24"/>
        </w:rPr>
      </w:pPr>
      <w:r w:rsidRPr="00E559B0">
        <w:rPr>
          <w:sz w:val="24"/>
          <w:szCs w:val="24"/>
        </w:rPr>
        <w:t>14) закупаются услуги по регулируемым в соответствии с законодательством РФ ценам (тарифам);</w:t>
      </w:r>
    </w:p>
    <w:p w:rsidR="00E42EE0" w:rsidRPr="00E559B0" w:rsidRDefault="00E42EE0" w:rsidP="00CC1DD4">
      <w:pPr>
        <w:adjustRightInd w:val="0"/>
        <w:ind w:firstLine="540"/>
        <w:jc w:val="both"/>
        <w:rPr>
          <w:sz w:val="24"/>
          <w:szCs w:val="24"/>
        </w:rPr>
      </w:pPr>
      <w:r w:rsidRPr="00E559B0">
        <w:rPr>
          <w:sz w:val="24"/>
          <w:szCs w:val="24"/>
        </w:rPr>
        <w:t>15) заключается договор (соглашение) с оператором электронной площадки;</w:t>
      </w:r>
    </w:p>
    <w:p w:rsidR="00E42EE0" w:rsidRPr="00E559B0" w:rsidRDefault="00E42EE0" w:rsidP="00CC1DD4">
      <w:pPr>
        <w:adjustRightInd w:val="0"/>
        <w:ind w:firstLine="540"/>
        <w:jc w:val="both"/>
        <w:rPr>
          <w:sz w:val="24"/>
          <w:szCs w:val="24"/>
        </w:rPr>
      </w:pPr>
      <w:r w:rsidRPr="00E559B0">
        <w:rPr>
          <w:sz w:val="24"/>
          <w:szCs w:val="24"/>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E42EE0" w:rsidRPr="00E559B0" w:rsidRDefault="00E42EE0" w:rsidP="00CC1DD4">
      <w:pPr>
        <w:adjustRightInd w:val="0"/>
        <w:ind w:firstLine="540"/>
        <w:jc w:val="both"/>
        <w:rPr>
          <w:sz w:val="24"/>
          <w:szCs w:val="24"/>
        </w:rPr>
      </w:pPr>
      <w:r w:rsidRPr="00E559B0">
        <w:rPr>
          <w:sz w:val="24"/>
          <w:szCs w:val="24"/>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E42EE0" w:rsidRPr="00E559B0" w:rsidRDefault="00E42EE0" w:rsidP="00CC1DD4">
      <w:pPr>
        <w:adjustRightInd w:val="0"/>
        <w:ind w:firstLine="540"/>
        <w:jc w:val="both"/>
        <w:rPr>
          <w:sz w:val="24"/>
          <w:szCs w:val="24"/>
        </w:rPr>
      </w:pPr>
      <w:r w:rsidRPr="00E559B0">
        <w:rPr>
          <w:sz w:val="24"/>
          <w:szCs w:val="24"/>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E42EE0" w:rsidRPr="00E559B0" w:rsidRDefault="00E42EE0" w:rsidP="00CC1DD4">
      <w:pPr>
        <w:adjustRightInd w:val="0"/>
        <w:ind w:firstLine="540"/>
        <w:jc w:val="both"/>
        <w:rPr>
          <w:sz w:val="24"/>
          <w:szCs w:val="24"/>
        </w:rPr>
      </w:pPr>
      <w:r w:rsidRPr="00E559B0">
        <w:rPr>
          <w:sz w:val="24"/>
          <w:szCs w:val="24"/>
        </w:rPr>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 xml:space="preserve">.3. Информация о закупке у единственного поставщика размещается в ЕИС в порядке, определенном в Законе </w:t>
      </w:r>
      <w:r w:rsidR="00E559B0" w:rsidRPr="00961F2A">
        <w:rPr>
          <w:sz w:val="24"/>
          <w:szCs w:val="24"/>
        </w:rPr>
        <w:t>№</w:t>
      </w:r>
      <w:r w:rsidR="00E42EE0" w:rsidRPr="00E559B0">
        <w:rPr>
          <w:sz w:val="24"/>
          <w:szCs w:val="24"/>
        </w:rPr>
        <w:t xml:space="preserve"> 223-ФЗ.</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п. 1.8.7 настоящего Положения.</w:t>
      </w:r>
    </w:p>
    <w:p w:rsidR="00E42EE0" w:rsidRPr="00E559B0" w:rsidRDefault="00E42EE0" w:rsidP="00CC1DD4">
      <w:pPr>
        <w:adjustRightInd w:val="0"/>
        <w:ind w:firstLine="540"/>
        <w:jc w:val="both"/>
        <w:rPr>
          <w:sz w:val="24"/>
          <w:szCs w:val="24"/>
        </w:rPr>
      </w:pPr>
      <w:r w:rsidRPr="00E559B0">
        <w:rPr>
          <w:sz w:val="24"/>
          <w:szCs w:val="24"/>
        </w:rPr>
        <w:t xml:space="preserve">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w:t>
      </w:r>
      <w:r w:rsidR="00E559B0" w:rsidRPr="00E559B0">
        <w:rPr>
          <w:sz w:val="24"/>
          <w:szCs w:val="24"/>
        </w:rPr>
        <w:t>«</w:t>
      </w:r>
      <w:r w:rsidRPr="00E559B0">
        <w:rPr>
          <w:sz w:val="24"/>
          <w:szCs w:val="24"/>
        </w:rPr>
        <w:t>не установлено</w:t>
      </w:r>
      <w:r w:rsidR="00E559B0" w:rsidRPr="00E559B0">
        <w:rPr>
          <w:sz w:val="24"/>
          <w:szCs w:val="24"/>
        </w:rPr>
        <w:t>»</w:t>
      </w:r>
      <w:r w:rsidRPr="00E559B0">
        <w:rPr>
          <w:sz w:val="24"/>
          <w:szCs w:val="24"/>
        </w:rPr>
        <w:t xml:space="preserve">, </w:t>
      </w:r>
      <w:r w:rsidR="00E559B0" w:rsidRPr="00E559B0">
        <w:rPr>
          <w:sz w:val="24"/>
          <w:szCs w:val="24"/>
        </w:rPr>
        <w:t>«</w:t>
      </w:r>
      <w:r w:rsidRPr="00E559B0">
        <w:rPr>
          <w:sz w:val="24"/>
          <w:szCs w:val="24"/>
        </w:rPr>
        <w:t>не взимается</w:t>
      </w:r>
      <w:r w:rsidR="00E559B0" w:rsidRPr="00E559B0">
        <w:rPr>
          <w:sz w:val="24"/>
          <w:szCs w:val="24"/>
        </w:rPr>
        <w:t>»</w:t>
      </w:r>
      <w:r w:rsidRPr="00E559B0">
        <w:rPr>
          <w:sz w:val="24"/>
          <w:szCs w:val="24"/>
        </w:rPr>
        <w:t xml:space="preserve">, </w:t>
      </w:r>
      <w:r w:rsidR="00E559B0" w:rsidRPr="00E559B0">
        <w:rPr>
          <w:sz w:val="24"/>
          <w:szCs w:val="24"/>
        </w:rPr>
        <w:t>«</w:t>
      </w:r>
      <w:r w:rsidRPr="00E559B0">
        <w:rPr>
          <w:sz w:val="24"/>
          <w:szCs w:val="24"/>
        </w:rPr>
        <w:t>не предоставляется</w:t>
      </w:r>
      <w:r w:rsidR="00E559B0" w:rsidRPr="00E559B0">
        <w:rPr>
          <w:sz w:val="24"/>
          <w:szCs w:val="24"/>
        </w:rPr>
        <w:t>»</w:t>
      </w:r>
      <w:r w:rsidRPr="00E559B0">
        <w:rPr>
          <w:sz w:val="24"/>
          <w:szCs w:val="24"/>
        </w:rPr>
        <w:t xml:space="preserve"> и т.</w:t>
      </w:r>
      <w:r w:rsidR="00126DA4" w:rsidRPr="00E559B0">
        <w:rPr>
          <w:sz w:val="24"/>
          <w:szCs w:val="24"/>
        </w:rPr>
        <w:t>п</w:t>
      </w:r>
      <w:r w:rsidRPr="00E559B0">
        <w:rPr>
          <w:sz w:val="24"/>
          <w:szCs w:val="24"/>
        </w:rPr>
        <w:t>.</w:t>
      </w:r>
    </w:p>
    <w:p w:rsidR="00E42EE0" w:rsidRPr="00E559B0" w:rsidRDefault="00E42EE0" w:rsidP="00CC1DD4">
      <w:pPr>
        <w:adjustRightInd w:val="0"/>
        <w:ind w:firstLine="540"/>
        <w:jc w:val="both"/>
        <w:rPr>
          <w:sz w:val="24"/>
          <w:szCs w:val="24"/>
        </w:rPr>
      </w:pPr>
      <w:r w:rsidRPr="00E559B0">
        <w:rPr>
          <w:sz w:val="24"/>
          <w:szCs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.6. Документация о закупке у единственного поставщика должна содержать сведения, установленные в п. 1.8.2 настоящего Положения.</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.7. Для проведения закупки у единственного поставщика собирается закупочная комиссия.</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E42EE0" w:rsidRPr="00E559B0" w:rsidRDefault="000949ED" w:rsidP="00CC1DD4">
      <w:pPr>
        <w:adjustRightInd w:val="0"/>
        <w:ind w:firstLine="540"/>
        <w:jc w:val="both"/>
        <w:rPr>
          <w:sz w:val="24"/>
          <w:szCs w:val="24"/>
        </w:rPr>
      </w:pPr>
      <w:r w:rsidRPr="00E559B0">
        <w:rPr>
          <w:sz w:val="24"/>
          <w:szCs w:val="24"/>
        </w:rPr>
        <w:t>6</w:t>
      </w:r>
      <w:r w:rsidR="00E42EE0" w:rsidRPr="00E559B0">
        <w:rPr>
          <w:sz w:val="24"/>
          <w:szCs w:val="24"/>
        </w:rPr>
        <w:t>.</w:t>
      </w:r>
      <w:r w:rsidR="00126DA4" w:rsidRPr="00E559B0">
        <w:rPr>
          <w:sz w:val="24"/>
          <w:szCs w:val="24"/>
        </w:rPr>
        <w:t>9</w:t>
      </w:r>
      <w:r w:rsidR="00E42EE0" w:rsidRPr="00E559B0">
        <w:rPr>
          <w:sz w:val="24"/>
          <w:szCs w:val="24"/>
        </w:rPr>
        <w:t>. В протоколе проведения закупки у единственного поставщика указываются:</w:t>
      </w:r>
    </w:p>
    <w:p w:rsidR="00E42EE0" w:rsidRPr="00E559B0" w:rsidRDefault="00E42EE0" w:rsidP="00CC1DD4">
      <w:pPr>
        <w:adjustRightInd w:val="0"/>
        <w:ind w:firstLine="540"/>
        <w:jc w:val="both"/>
        <w:rPr>
          <w:sz w:val="24"/>
          <w:szCs w:val="24"/>
        </w:rPr>
      </w:pPr>
      <w:r w:rsidRPr="00E559B0">
        <w:rPr>
          <w:sz w:val="24"/>
          <w:szCs w:val="24"/>
        </w:rPr>
        <w:t>1) место, дата составления протокола;</w:t>
      </w:r>
    </w:p>
    <w:p w:rsidR="00E42EE0" w:rsidRPr="00E559B0" w:rsidRDefault="00E42EE0" w:rsidP="00CC1DD4">
      <w:pPr>
        <w:adjustRightInd w:val="0"/>
        <w:ind w:firstLine="540"/>
        <w:jc w:val="both"/>
        <w:rPr>
          <w:sz w:val="24"/>
          <w:szCs w:val="24"/>
        </w:rPr>
      </w:pPr>
      <w:r w:rsidRPr="00E559B0">
        <w:rPr>
          <w:sz w:val="24"/>
          <w:szCs w:val="24"/>
        </w:rPr>
        <w:t>2) фамилии, имена, отчества, должности членов комиссии по закупкам;</w:t>
      </w:r>
    </w:p>
    <w:p w:rsidR="00E42EE0" w:rsidRPr="00E559B0" w:rsidRDefault="00E42EE0" w:rsidP="00CC1DD4">
      <w:pPr>
        <w:adjustRightInd w:val="0"/>
        <w:ind w:firstLine="540"/>
        <w:jc w:val="both"/>
        <w:rPr>
          <w:sz w:val="24"/>
          <w:szCs w:val="24"/>
        </w:rPr>
      </w:pPr>
      <w:r w:rsidRPr="00E559B0">
        <w:rPr>
          <w:sz w:val="24"/>
          <w:szCs w:val="24"/>
        </w:rPr>
        <w:t>3) способ закупки (закупка у единственного поставщика);</w:t>
      </w:r>
    </w:p>
    <w:p w:rsidR="00E42EE0" w:rsidRPr="00E559B0" w:rsidRDefault="00E42EE0" w:rsidP="00CC1DD4">
      <w:pPr>
        <w:adjustRightInd w:val="0"/>
        <w:ind w:firstLine="540"/>
        <w:jc w:val="both"/>
        <w:rPr>
          <w:sz w:val="24"/>
          <w:szCs w:val="24"/>
        </w:rPr>
      </w:pPr>
      <w:r w:rsidRPr="00E559B0">
        <w:rPr>
          <w:sz w:val="24"/>
          <w:szCs w:val="24"/>
        </w:rPr>
        <w:t>4) предмет договора;</w:t>
      </w:r>
    </w:p>
    <w:p w:rsidR="00E42EE0" w:rsidRPr="00E559B0" w:rsidRDefault="00E42EE0" w:rsidP="00CC1DD4">
      <w:pPr>
        <w:adjustRightInd w:val="0"/>
        <w:ind w:firstLine="540"/>
        <w:jc w:val="both"/>
        <w:rPr>
          <w:sz w:val="24"/>
          <w:szCs w:val="24"/>
        </w:rPr>
      </w:pPr>
      <w:r w:rsidRPr="00E559B0">
        <w:rPr>
          <w:sz w:val="24"/>
          <w:szCs w:val="24"/>
        </w:rPr>
        <w:t>5) цена договора у единственного поставщика;</w:t>
      </w:r>
    </w:p>
    <w:p w:rsidR="00E42EE0" w:rsidRPr="00E559B0" w:rsidRDefault="00E42EE0" w:rsidP="00CC1DD4">
      <w:pPr>
        <w:pStyle w:val="af7"/>
        <w:ind w:firstLine="567"/>
        <w:jc w:val="both"/>
        <w:rPr>
          <w:rFonts w:ascii="Times New Roman" w:hAnsi="Times New Roman"/>
          <w:sz w:val="24"/>
          <w:szCs w:val="24"/>
        </w:rPr>
      </w:pPr>
      <w:r w:rsidRPr="00E559B0">
        <w:rPr>
          <w:rFonts w:ascii="Times New Roman" w:hAnsi="Times New Roman"/>
          <w:sz w:val="24"/>
          <w:szCs w:val="24"/>
        </w:rPr>
        <w:t xml:space="preserve">6) решение о заключении договора с единственным поставщиком и обоснование такого решения с указанием соответствующего подпункта п. </w:t>
      </w:r>
      <w:r w:rsidR="000949ED" w:rsidRPr="00E559B0">
        <w:rPr>
          <w:rFonts w:ascii="Times New Roman" w:hAnsi="Times New Roman"/>
          <w:sz w:val="24"/>
          <w:szCs w:val="24"/>
        </w:rPr>
        <w:t>6</w:t>
      </w:r>
      <w:r w:rsidRPr="00E559B0">
        <w:rPr>
          <w:rFonts w:ascii="Times New Roman" w:hAnsi="Times New Roman"/>
          <w:sz w:val="24"/>
          <w:szCs w:val="24"/>
        </w:rPr>
        <w:t>.1 настоящего Положения;</w:t>
      </w:r>
    </w:p>
    <w:p w:rsidR="00E42EE0" w:rsidRPr="00E559B0" w:rsidRDefault="00E42EE0" w:rsidP="00CC1DD4">
      <w:pPr>
        <w:adjustRightInd w:val="0"/>
        <w:ind w:firstLine="540"/>
        <w:jc w:val="both"/>
        <w:rPr>
          <w:sz w:val="24"/>
          <w:szCs w:val="24"/>
        </w:rPr>
      </w:pPr>
      <w:r w:rsidRPr="00E559B0">
        <w:rPr>
          <w:sz w:val="24"/>
          <w:szCs w:val="24"/>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E42EE0" w:rsidRPr="00E559B0" w:rsidRDefault="00E42EE0" w:rsidP="00CC1DD4">
      <w:pPr>
        <w:adjustRightInd w:val="0"/>
        <w:jc w:val="both"/>
        <w:rPr>
          <w:sz w:val="24"/>
          <w:szCs w:val="24"/>
        </w:rPr>
      </w:pPr>
    </w:p>
    <w:p w:rsidR="0061283D" w:rsidRPr="009F690A" w:rsidRDefault="000949ED" w:rsidP="00CC1DD4">
      <w:pPr>
        <w:adjustRightInd w:val="0"/>
        <w:jc w:val="center"/>
        <w:outlineLvl w:val="0"/>
        <w:rPr>
          <w:b/>
          <w:sz w:val="24"/>
          <w:szCs w:val="24"/>
        </w:rPr>
      </w:pPr>
      <w:r w:rsidRPr="009F690A">
        <w:rPr>
          <w:b/>
          <w:sz w:val="24"/>
          <w:szCs w:val="24"/>
        </w:rPr>
        <w:t>7</w:t>
      </w:r>
      <w:r w:rsidR="00E42EE0" w:rsidRPr="009F690A">
        <w:rPr>
          <w:b/>
          <w:sz w:val="24"/>
          <w:szCs w:val="24"/>
        </w:rPr>
        <w:t>. Закупки у СМСП</w:t>
      </w:r>
      <w:r w:rsidR="005B15DC" w:rsidRPr="009F690A">
        <w:rPr>
          <w:b/>
          <w:sz w:val="24"/>
          <w:szCs w:val="24"/>
        </w:rPr>
        <w:t xml:space="preserve"> </w:t>
      </w:r>
    </w:p>
    <w:p w:rsidR="009F690A" w:rsidRPr="00F05F1C" w:rsidRDefault="009F690A" w:rsidP="009F690A">
      <w:pPr>
        <w:pStyle w:val="ConsPlusNormal"/>
        <w:ind w:firstLine="540"/>
        <w:jc w:val="both"/>
        <w:rPr>
          <w:rFonts w:ascii="Times New Roman" w:hAnsi="Times New Roman" w:cs="Times New Roman"/>
          <w:color w:val="000000"/>
          <w:sz w:val="24"/>
          <w:szCs w:val="24"/>
        </w:rPr>
      </w:pPr>
      <w:r w:rsidRPr="00F05F1C">
        <w:rPr>
          <w:rFonts w:ascii="Times New Roman" w:hAnsi="Times New Roman" w:cs="Times New Roman"/>
          <w:color w:val="000000"/>
          <w:sz w:val="24"/>
          <w:szCs w:val="24"/>
        </w:rPr>
        <w:t>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w:t>
      </w:r>
      <w:r>
        <w:rPr>
          <w:rFonts w:ascii="Times New Roman" w:hAnsi="Times New Roman" w:cs="Times New Roman"/>
          <w:color w:val="000000"/>
          <w:sz w:val="24"/>
          <w:szCs w:val="24"/>
        </w:rPr>
        <w:t>.</w:t>
      </w:r>
      <w:r w:rsidRPr="00F05F1C">
        <w:rPr>
          <w:rFonts w:ascii="Times New Roman" w:hAnsi="Times New Roman" w:cs="Times New Roman"/>
          <w:color w:val="000000"/>
          <w:sz w:val="24"/>
          <w:szCs w:val="24"/>
        </w:rPr>
        <w:t xml:space="preserve"> руб., в текущем году Заказчик осуществляет закупки у СМСП в соответствии с настоящим Положением с учетом требований </w:t>
      </w:r>
      <w:hyperlink r:id="rId11" w:history="1">
        <w:r w:rsidRPr="00F05F1C">
          <w:rPr>
            <w:rFonts w:ascii="Times New Roman" w:hAnsi="Times New Roman" w:cs="Times New Roman"/>
            <w:color w:val="000000"/>
            <w:sz w:val="24"/>
            <w:szCs w:val="24"/>
          </w:rPr>
          <w:t>Постановления</w:t>
        </w:r>
      </w:hyperlink>
      <w:r w:rsidRPr="00F05F1C">
        <w:rPr>
          <w:rFonts w:ascii="Times New Roman" w:hAnsi="Times New Roman" w:cs="Times New Roman"/>
          <w:color w:val="000000"/>
          <w:sz w:val="24"/>
          <w:szCs w:val="24"/>
        </w:rPr>
        <w:t xml:space="preserve"> Правительства РФ N 1352.</w:t>
      </w:r>
    </w:p>
    <w:p w:rsidR="009F690A" w:rsidRPr="00F05F1C" w:rsidRDefault="009F690A" w:rsidP="009F690A">
      <w:pPr>
        <w:adjustRightInd w:val="0"/>
        <w:ind w:firstLine="540"/>
        <w:jc w:val="both"/>
        <w:rPr>
          <w:sz w:val="24"/>
          <w:szCs w:val="24"/>
        </w:rPr>
      </w:pPr>
      <w:r w:rsidRPr="00F05F1C">
        <w:rPr>
          <w:sz w:val="24"/>
          <w:szCs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E42EE0" w:rsidRPr="00E559B0" w:rsidRDefault="00E42EE0" w:rsidP="00CC1DD4">
      <w:pPr>
        <w:adjustRightInd w:val="0"/>
        <w:ind w:firstLine="540"/>
        <w:jc w:val="both"/>
        <w:rPr>
          <w:sz w:val="24"/>
          <w:szCs w:val="24"/>
        </w:rPr>
      </w:pPr>
    </w:p>
    <w:p w:rsidR="009F690A" w:rsidRPr="00F05F1C" w:rsidRDefault="00DC6588" w:rsidP="009F690A">
      <w:pPr>
        <w:jc w:val="center"/>
        <w:rPr>
          <w:b/>
          <w:sz w:val="24"/>
          <w:szCs w:val="24"/>
        </w:rPr>
      </w:pPr>
      <w:bookmarkStart w:id="86" w:name="Par1149"/>
      <w:bookmarkEnd w:id="86"/>
      <w:r w:rsidRPr="0061283D">
        <w:rPr>
          <w:b/>
          <w:bCs/>
          <w:sz w:val="24"/>
          <w:szCs w:val="24"/>
        </w:rPr>
        <w:t>8</w:t>
      </w:r>
      <w:r w:rsidR="00E42EE0" w:rsidRPr="0061283D">
        <w:rPr>
          <w:b/>
          <w:bCs/>
          <w:sz w:val="24"/>
          <w:szCs w:val="24"/>
        </w:rPr>
        <w:t xml:space="preserve">. </w:t>
      </w:r>
      <w:r w:rsidR="009F690A" w:rsidRPr="00792D8D">
        <w:rPr>
          <w:b/>
          <w:sz w:val="24"/>
          <w:szCs w:val="24"/>
        </w:rPr>
        <w:t>Хранение документов</w:t>
      </w:r>
    </w:p>
    <w:p w:rsidR="009F690A" w:rsidRPr="00F05F1C" w:rsidRDefault="009F690A" w:rsidP="009F690A">
      <w:pPr>
        <w:ind w:firstLine="567"/>
        <w:jc w:val="both"/>
        <w:rPr>
          <w:color w:val="000000"/>
          <w:sz w:val="24"/>
          <w:szCs w:val="24"/>
        </w:rPr>
      </w:pPr>
      <w:r w:rsidRPr="00F05F1C">
        <w:rPr>
          <w:sz w:val="24"/>
          <w:szCs w:val="24"/>
        </w:rPr>
        <w:t xml:space="preserve"> Информация по конкурсам, аукционам, включая извещение о закупке, документацию о закупке, проект договора, разъяснения документации о закупке, изменения извещения о закупке, изменения документации о закупке, заявки участников закупки, протоколы закупки, а также планы закупки хранятся Заказчиком на бумажном и (или) электронном носителе не менее трех лет со дня завершения процедуры закупки. Сведения и документы по крупным поставкам и наиболее важным работам, услугам – постоянно, закупкам у единственного поставщика – 1 год со дня завершения процедуры закупки.</w:t>
      </w:r>
    </w:p>
    <w:p w:rsidR="00E42EE0" w:rsidRPr="00E559B0" w:rsidRDefault="00E42EE0" w:rsidP="009F690A">
      <w:pPr>
        <w:adjustRightInd w:val="0"/>
        <w:ind w:firstLine="540"/>
        <w:jc w:val="center"/>
        <w:outlineLvl w:val="0"/>
        <w:rPr>
          <w:sz w:val="24"/>
          <w:szCs w:val="24"/>
        </w:rPr>
      </w:pPr>
    </w:p>
    <w:p w:rsidR="00E42EE0" w:rsidRPr="0061283D" w:rsidRDefault="00DC6588" w:rsidP="00CC1DD4">
      <w:pPr>
        <w:adjustRightInd w:val="0"/>
        <w:jc w:val="center"/>
        <w:outlineLvl w:val="0"/>
        <w:rPr>
          <w:b/>
          <w:sz w:val="24"/>
          <w:szCs w:val="24"/>
        </w:rPr>
      </w:pPr>
      <w:bookmarkStart w:id="87" w:name="Par1187"/>
      <w:bookmarkEnd w:id="87"/>
      <w:r w:rsidRPr="0061283D">
        <w:rPr>
          <w:b/>
          <w:sz w:val="24"/>
          <w:szCs w:val="24"/>
        </w:rPr>
        <w:t>9</w:t>
      </w:r>
      <w:r w:rsidR="00E42EE0" w:rsidRPr="0061283D">
        <w:rPr>
          <w:b/>
          <w:sz w:val="24"/>
          <w:szCs w:val="24"/>
        </w:rPr>
        <w:t>. Заключительные положения</w:t>
      </w:r>
    </w:p>
    <w:p w:rsidR="00E42EE0" w:rsidRPr="00E559B0" w:rsidRDefault="00E42EE0" w:rsidP="00CC1DD4">
      <w:pPr>
        <w:adjustRightInd w:val="0"/>
        <w:jc w:val="both"/>
        <w:rPr>
          <w:sz w:val="24"/>
          <w:szCs w:val="24"/>
        </w:rPr>
      </w:pP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.2. Контроль за соблюдением процедур закупки осуществляется в порядке, установленном законодательством РФ.</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.3. За нарушение требований настоящего Положения виновные лица несут ответственность в соответствии с законодательством РФ.</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E42EE0" w:rsidRDefault="00DC6588" w:rsidP="00CC1DD4">
      <w:pPr>
        <w:adjustRightInd w:val="0"/>
        <w:ind w:firstLine="540"/>
        <w:jc w:val="both"/>
        <w:rPr>
          <w:sz w:val="24"/>
          <w:szCs w:val="24"/>
        </w:rPr>
      </w:pPr>
      <w:r w:rsidRPr="00E559B0">
        <w:rPr>
          <w:sz w:val="24"/>
          <w:szCs w:val="24"/>
        </w:rPr>
        <w:t>9</w:t>
      </w:r>
      <w:r w:rsidR="00E42EE0" w:rsidRPr="00E559B0">
        <w:rPr>
          <w:sz w:val="24"/>
          <w:szCs w:val="24"/>
        </w:rPr>
        <w:t xml:space="preserve">.5.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w:t>
      </w:r>
      <w:r w:rsidR="00E559B0" w:rsidRPr="00E559B0">
        <w:rPr>
          <w:sz w:val="24"/>
          <w:szCs w:val="24"/>
        </w:rPr>
        <w:t>№</w:t>
      </w:r>
      <w:r w:rsidR="00E42EE0" w:rsidRPr="00E559B0">
        <w:rPr>
          <w:sz w:val="24"/>
          <w:szCs w:val="24"/>
        </w:rPr>
        <w:t xml:space="preserve"> 1211.</w:t>
      </w:r>
    </w:p>
    <w:p w:rsidR="009F690A" w:rsidRPr="00F05F1C" w:rsidRDefault="009F690A" w:rsidP="009F690A">
      <w:pPr>
        <w:pStyle w:val="ConsPlusNormal"/>
        <w:ind w:firstLine="540"/>
        <w:jc w:val="both"/>
        <w:rPr>
          <w:rFonts w:ascii="Times New Roman" w:hAnsi="Times New Roman" w:cs="Times New Roman"/>
          <w:color w:val="000000"/>
          <w:sz w:val="24"/>
          <w:szCs w:val="24"/>
        </w:rPr>
      </w:pPr>
      <w:r>
        <w:rPr>
          <w:sz w:val="24"/>
          <w:szCs w:val="24"/>
        </w:rPr>
        <w:t xml:space="preserve">9.6. </w:t>
      </w:r>
      <w:r w:rsidRPr="00F05F1C">
        <w:rPr>
          <w:rFonts w:ascii="Times New Roman" w:hAnsi="Times New Roman" w:cs="Times New Roman"/>
          <w:color w:val="000000"/>
          <w:sz w:val="24"/>
          <w:szCs w:val="24"/>
        </w:rPr>
        <w:t xml:space="preserve">Ответственность за экономическую эффективность при проведении процедур закупок несет </w:t>
      </w:r>
      <w:r w:rsidRPr="004204CD">
        <w:rPr>
          <w:rFonts w:ascii="Times New Roman" w:hAnsi="Times New Roman" w:cs="Times New Roman"/>
          <w:color w:val="000000"/>
          <w:sz w:val="24"/>
          <w:szCs w:val="24"/>
        </w:rPr>
        <w:t xml:space="preserve">персонально заведующий МБДОУ детский сад № </w:t>
      </w:r>
      <w:r w:rsidR="00AE19C0">
        <w:rPr>
          <w:rFonts w:ascii="Times New Roman" w:hAnsi="Times New Roman" w:cs="Times New Roman"/>
          <w:color w:val="000000"/>
          <w:sz w:val="24"/>
          <w:szCs w:val="24"/>
        </w:rPr>
        <w:t>4</w:t>
      </w:r>
      <w:r w:rsidRPr="004204CD">
        <w:rPr>
          <w:rFonts w:ascii="Times New Roman" w:hAnsi="Times New Roman" w:cs="Times New Roman"/>
          <w:color w:val="000000"/>
          <w:sz w:val="24"/>
          <w:szCs w:val="24"/>
        </w:rPr>
        <w:t xml:space="preserve"> ЗАТО Озерный.</w:t>
      </w:r>
    </w:p>
    <w:p w:rsidR="00E42EE0"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w:t>
      </w:r>
      <w:r w:rsidR="009F690A">
        <w:rPr>
          <w:sz w:val="24"/>
          <w:szCs w:val="24"/>
        </w:rPr>
        <w:t>7</w:t>
      </w:r>
      <w:r w:rsidR="00E42EE0" w:rsidRPr="00E559B0">
        <w:rPr>
          <w:sz w:val="24"/>
          <w:szCs w:val="24"/>
        </w:rPr>
        <w:t>.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9922BE" w:rsidRPr="00E559B0" w:rsidRDefault="00DC6588" w:rsidP="00CC1DD4">
      <w:pPr>
        <w:adjustRightInd w:val="0"/>
        <w:ind w:firstLine="540"/>
        <w:jc w:val="both"/>
        <w:rPr>
          <w:sz w:val="24"/>
          <w:szCs w:val="24"/>
        </w:rPr>
      </w:pPr>
      <w:r w:rsidRPr="00E559B0">
        <w:rPr>
          <w:sz w:val="24"/>
          <w:szCs w:val="24"/>
        </w:rPr>
        <w:t>9</w:t>
      </w:r>
      <w:r w:rsidR="00E42EE0" w:rsidRPr="00E559B0">
        <w:rPr>
          <w:sz w:val="24"/>
          <w:szCs w:val="24"/>
        </w:rPr>
        <w:t>.</w:t>
      </w:r>
      <w:r w:rsidR="009F690A">
        <w:rPr>
          <w:sz w:val="24"/>
          <w:szCs w:val="24"/>
        </w:rPr>
        <w:t>8</w:t>
      </w:r>
      <w:r w:rsidR="00E42EE0" w:rsidRPr="00E559B0">
        <w:rPr>
          <w:sz w:val="24"/>
          <w:szCs w:val="24"/>
        </w:rPr>
        <w:t>. Заказчик при осуществлении закупок руководствуется данным Положением начиная с года, следующего за годом размещения настоящего Положения в ЕИС.</w:t>
      </w:r>
    </w:p>
    <w:sectPr w:rsidR="009922BE" w:rsidRPr="00E559B0" w:rsidSect="008653DC">
      <w:pgSz w:w="11906" w:h="16838"/>
      <w:pgMar w:top="1134" w:right="850" w:bottom="1134" w:left="1701" w:header="397"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E11" w:rsidRDefault="00435E11">
      <w:r>
        <w:separator/>
      </w:r>
    </w:p>
  </w:endnote>
  <w:endnote w:type="continuationSeparator" w:id="0">
    <w:p w:rsidR="00435E11" w:rsidRDefault="0043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E11" w:rsidRDefault="00435E11">
      <w:r>
        <w:separator/>
      </w:r>
    </w:p>
  </w:footnote>
  <w:footnote w:type="continuationSeparator" w:id="0">
    <w:p w:rsidR="00435E11" w:rsidRDefault="0043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11" w:rsidRDefault="00435E11" w:rsidP="00F4444A">
    <w:pPr>
      <w:pStyle w:val="a5"/>
      <w:spacing w:after="200"/>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15:restartNumberingAfterBreak="0">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15:restartNumberingAfterBreak="0">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15:restartNumberingAfterBreak="0">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5" w15:restartNumberingAfterBreak="0">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6" w15:restartNumberingAfterBreak="0">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7" w15:restartNumberingAfterBreak="0">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9" w15:restartNumberingAfterBreak="0">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0" w15:restartNumberingAfterBreak="0">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4" w15:restartNumberingAfterBreak="0">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5" w15:restartNumberingAfterBreak="0">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7" w15:restartNumberingAfterBreak="0">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9" w15:restartNumberingAfterBreak="0">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1" w15:restartNumberingAfterBreak="0">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16"/>
  </w:num>
  <w:num w:numId="5">
    <w:abstractNumId w:val="5"/>
  </w:num>
  <w:num w:numId="6">
    <w:abstractNumId w:val="14"/>
  </w:num>
  <w:num w:numId="7">
    <w:abstractNumId w:val="8"/>
  </w:num>
  <w:num w:numId="8">
    <w:abstractNumId w:val="18"/>
  </w:num>
  <w:num w:numId="9">
    <w:abstractNumId w:val="1"/>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4"/>
  </w:num>
  <w:num w:numId="13">
    <w:abstractNumId w:val="20"/>
  </w:num>
  <w:num w:numId="14">
    <w:abstractNumId w:val="22"/>
  </w:num>
  <w:num w:numId="15">
    <w:abstractNumId w:val="13"/>
  </w:num>
  <w:num w:numId="16">
    <w:abstractNumId w:val="6"/>
  </w:num>
  <w:num w:numId="17">
    <w:abstractNumId w:val="24"/>
  </w:num>
  <w:num w:numId="18">
    <w:abstractNumId w:val="15"/>
  </w:num>
  <w:num w:numId="19">
    <w:abstractNumId w:val="11"/>
  </w:num>
  <w:num w:numId="20">
    <w:abstractNumId w:val="9"/>
  </w:num>
  <w:num w:numId="21">
    <w:abstractNumId w:val="7"/>
  </w:num>
  <w:num w:numId="22">
    <w:abstractNumId w:val="12"/>
  </w:num>
  <w:num w:numId="23">
    <w:abstractNumId w:val="21"/>
  </w:num>
  <w:num w:numId="24">
    <w:abstractNumId w:val="17"/>
  </w:num>
  <w:num w:numId="25">
    <w:abstractNumId w:val="3"/>
  </w:num>
  <w:num w:numId="26">
    <w:abstractNumId w:val="23"/>
  </w:num>
  <w:num w:numId="27">
    <w:abstractNumId w:val="1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28"/>
    <w:rsid w:val="00001EC9"/>
    <w:rsid w:val="000032D2"/>
    <w:rsid w:val="000034D7"/>
    <w:rsid w:val="0000509A"/>
    <w:rsid w:val="00006B3C"/>
    <w:rsid w:val="000077E7"/>
    <w:rsid w:val="00010205"/>
    <w:rsid w:val="00032CFB"/>
    <w:rsid w:val="00032ED0"/>
    <w:rsid w:val="00041DB5"/>
    <w:rsid w:val="000548D5"/>
    <w:rsid w:val="0005515A"/>
    <w:rsid w:val="00072114"/>
    <w:rsid w:val="00076FF6"/>
    <w:rsid w:val="00077295"/>
    <w:rsid w:val="00087ED4"/>
    <w:rsid w:val="00093231"/>
    <w:rsid w:val="000949ED"/>
    <w:rsid w:val="000D0A3C"/>
    <w:rsid w:val="000E1283"/>
    <w:rsid w:val="000E255D"/>
    <w:rsid w:val="000E40A6"/>
    <w:rsid w:val="000F2F62"/>
    <w:rsid w:val="000F4FA9"/>
    <w:rsid w:val="000F71A2"/>
    <w:rsid w:val="00101DB0"/>
    <w:rsid w:val="0010604D"/>
    <w:rsid w:val="00107440"/>
    <w:rsid w:val="00107959"/>
    <w:rsid w:val="00126DA4"/>
    <w:rsid w:val="001309B6"/>
    <w:rsid w:val="00132A59"/>
    <w:rsid w:val="001372B0"/>
    <w:rsid w:val="00142C13"/>
    <w:rsid w:val="00144171"/>
    <w:rsid w:val="001452C8"/>
    <w:rsid w:val="00150ECF"/>
    <w:rsid w:val="00153DC4"/>
    <w:rsid w:val="0016139B"/>
    <w:rsid w:val="00174566"/>
    <w:rsid w:val="00175B69"/>
    <w:rsid w:val="001778F8"/>
    <w:rsid w:val="001814B2"/>
    <w:rsid w:val="00181F7E"/>
    <w:rsid w:val="001A0095"/>
    <w:rsid w:val="001A53C6"/>
    <w:rsid w:val="001B4F24"/>
    <w:rsid w:val="001C5262"/>
    <w:rsid w:val="001C6394"/>
    <w:rsid w:val="001D0AAC"/>
    <w:rsid w:val="001D1D71"/>
    <w:rsid w:val="001D2DFD"/>
    <w:rsid w:val="001D4926"/>
    <w:rsid w:val="001E0175"/>
    <w:rsid w:val="001E1EB2"/>
    <w:rsid w:val="001F315E"/>
    <w:rsid w:val="00200571"/>
    <w:rsid w:val="002055B1"/>
    <w:rsid w:val="00206111"/>
    <w:rsid w:val="00207E47"/>
    <w:rsid w:val="00211ABB"/>
    <w:rsid w:val="00214D0B"/>
    <w:rsid w:val="00223C47"/>
    <w:rsid w:val="00226569"/>
    <w:rsid w:val="002326ED"/>
    <w:rsid w:val="00244AB7"/>
    <w:rsid w:val="0024609D"/>
    <w:rsid w:val="00254E60"/>
    <w:rsid w:val="002720B9"/>
    <w:rsid w:val="00277111"/>
    <w:rsid w:val="00277A2C"/>
    <w:rsid w:val="00284B8C"/>
    <w:rsid w:val="00291309"/>
    <w:rsid w:val="00292727"/>
    <w:rsid w:val="002A5EBA"/>
    <w:rsid w:val="002B2C0C"/>
    <w:rsid w:val="002B30E1"/>
    <w:rsid w:val="002B7643"/>
    <w:rsid w:val="002D6456"/>
    <w:rsid w:val="002D73A4"/>
    <w:rsid w:val="003011F9"/>
    <w:rsid w:val="00316A1D"/>
    <w:rsid w:val="0032353C"/>
    <w:rsid w:val="00330460"/>
    <w:rsid w:val="00343057"/>
    <w:rsid w:val="003440C4"/>
    <w:rsid w:val="00344CF8"/>
    <w:rsid w:val="00346B4D"/>
    <w:rsid w:val="00355C60"/>
    <w:rsid w:val="0036382E"/>
    <w:rsid w:val="00381C94"/>
    <w:rsid w:val="00395492"/>
    <w:rsid w:val="003A19E8"/>
    <w:rsid w:val="003A2D65"/>
    <w:rsid w:val="003A5147"/>
    <w:rsid w:val="003A5BFF"/>
    <w:rsid w:val="003B00CC"/>
    <w:rsid w:val="003B411C"/>
    <w:rsid w:val="003C0789"/>
    <w:rsid w:val="003C4FD9"/>
    <w:rsid w:val="003D02A5"/>
    <w:rsid w:val="003E55EE"/>
    <w:rsid w:val="00400589"/>
    <w:rsid w:val="004023D3"/>
    <w:rsid w:val="00411A03"/>
    <w:rsid w:val="004238E5"/>
    <w:rsid w:val="00425613"/>
    <w:rsid w:val="004346C2"/>
    <w:rsid w:val="00435E11"/>
    <w:rsid w:val="0043755D"/>
    <w:rsid w:val="00457A46"/>
    <w:rsid w:val="00457BC7"/>
    <w:rsid w:val="00462559"/>
    <w:rsid w:val="00477D8D"/>
    <w:rsid w:val="004A0532"/>
    <w:rsid w:val="004A36FB"/>
    <w:rsid w:val="004B036A"/>
    <w:rsid w:val="004B5435"/>
    <w:rsid w:val="004C1168"/>
    <w:rsid w:val="004C778B"/>
    <w:rsid w:val="004E174F"/>
    <w:rsid w:val="004E67A7"/>
    <w:rsid w:val="004E7529"/>
    <w:rsid w:val="004F7024"/>
    <w:rsid w:val="00501177"/>
    <w:rsid w:val="00511F52"/>
    <w:rsid w:val="005166A6"/>
    <w:rsid w:val="005205E9"/>
    <w:rsid w:val="00522A33"/>
    <w:rsid w:val="00523DE8"/>
    <w:rsid w:val="005315B9"/>
    <w:rsid w:val="00534793"/>
    <w:rsid w:val="00535834"/>
    <w:rsid w:val="00544617"/>
    <w:rsid w:val="0055552B"/>
    <w:rsid w:val="00560DE2"/>
    <w:rsid w:val="00567D78"/>
    <w:rsid w:val="00573870"/>
    <w:rsid w:val="005924F8"/>
    <w:rsid w:val="00596817"/>
    <w:rsid w:val="005A3B4E"/>
    <w:rsid w:val="005A60D2"/>
    <w:rsid w:val="005B044D"/>
    <w:rsid w:val="005B15DC"/>
    <w:rsid w:val="005B2809"/>
    <w:rsid w:val="005B2E66"/>
    <w:rsid w:val="005B4373"/>
    <w:rsid w:val="005B7CB3"/>
    <w:rsid w:val="0061283D"/>
    <w:rsid w:val="006131FF"/>
    <w:rsid w:val="00622B5A"/>
    <w:rsid w:val="0062418F"/>
    <w:rsid w:val="00635D36"/>
    <w:rsid w:val="00663BFD"/>
    <w:rsid w:val="00665F2C"/>
    <w:rsid w:val="00676B08"/>
    <w:rsid w:val="00684F82"/>
    <w:rsid w:val="006A4F4B"/>
    <w:rsid w:val="006B1583"/>
    <w:rsid w:val="006C01C0"/>
    <w:rsid w:val="006C3AC5"/>
    <w:rsid w:val="006E32CF"/>
    <w:rsid w:val="006E3AEA"/>
    <w:rsid w:val="006E4787"/>
    <w:rsid w:val="006E4F81"/>
    <w:rsid w:val="006F2F50"/>
    <w:rsid w:val="006F72E4"/>
    <w:rsid w:val="0070637A"/>
    <w:rsid w:val="00706CC7"/>
    <w:rsid w:val="00715151"/>
    <w:rsid w:val="00720513"/>
    <w:rsid w:val="00733188"/>
    <w:rsid w:val="007403F8"/>
    <w:rsid w:val="00740B57"/>
    <w:rsid w:val="0074360F"/>
    <w:rsid w:val="00744773"/>
    <w:rsid w:val="00755405"/>
    <w:rsid w:val="007566DC"/>
    <w:rsid w:val="00765638"/>
    <w:rsid w:val="00784A71"/>
    <w:rsid w:val="00787559"/>
    <w:rsid w:val="00796544"/>
    <w:rsid w:val="00796C9A"/>
    <w:rsid w:val="007B042B"/>
    <w:rsid w:val="007B1158"/>
    <w:rsid w:val="007B440F"/>
    <w:rsid w:val="007B7412"/>
    <w:rsid w:val="007D0E05"/>
    <w:rsid w:val="007D3942"/>
    <w:rsid w:val="00801433"/>
    <w:rsid w:val="00802C4A"/>
    <w:rsid w:val="00811E0D"/>
    <w:rsid w:val="00823A2E"/>
    <w:rsid w:val="00833EFB"/>
    <w:rsid w:val="00843B67"/>
    <w:rsid w:val="008441DA"/>
    <w:rsid w:val="0085724B"/>
    <w:rsid w:val="008653DC"/>
    <w:rsid w:val="008664EB"/>
    <w:rsid w:val="008819F8"/>
    <w:rsid w:val="00887E06"/>
    <w:rsid w:val="00887EAA"/>
    <w:rsid w:val="00894D65"/>
    <w:rsid w:val="008A3E29"/>
    <w:rsid w:val="008C0836"/>
    <w:rsid w:val="008C15A4"/>
    <w:rsid w:val="008C1660"/>
    <w:rsid w:val="008C3419"/>
    <w:rsid w:val="008C3BAB"/>
    <w:rsid w:val="008C656E"/>
    <w:rsid w:val="008D7326"/>
    <w:rsid w:val="008E6D62"/>
    <w:rsid w:val="009256A7"/>
    <w:rsid w:val="00931752"/>
    <w:rsid w:val="00934949"/>
    <w:rsid w:val="00937F4F"/>
    <w:rsid w:val="00960877"/>
    <w:rsid w:val="009613AD"/>
    <w:rsid w:val="00961F2A"/>
    <w:rsid w:val="0098040A"/>
    <w:rsid w:val="00985708"/>
    <w:rsid w:val="00992012"/>
    <w:rsid w:val="009922BE"/>
    <w:rsid w:val="00997CAE"/>
    <w:rsid w:val="009B5F00"/>
    <w:rsid w:val="009C0CD8"/>
    <w:rsid w:val="009C728A"/>
    <w:rsid w:val="009D30E8"/>
    <w:rsid w:val="009F0457"/>
    <w:rsid w:val="009F690A"/>
    <w:rsid w:val="00A14F2E"/>
    <w:rsid w:val="00A17655"/>
    <w:rsid w:val="00A26CE7"/>
    <w:rsid w:val="00A47191"/>
    <w:rsid w:val="00A54078"/>
    <w:rsid w:val="00A57ED7"/>
    <w:rsid w:val="00A654A9"/>
    <w:rsid w:val="00A67241"/>
    <w:rsid w:val="00A74284"/>
    <w:rsid w:val="00A83DC6"/>
    <w:rsid w:val="00A861F8"/>
    <w:rsid w:val="00A8650D"/>
    <w:rsid w:val="00AA0416"/>
    <w:rsid w:val="00AB0946"/>
    <w:rsid w:val="00AC139F"/>
    <w:rsid w:val="00AC4643"/>
    <w:rsid w:val="00AC6D11"/>
    <w:rsid w:val="00AD1CE2"/>
    <w:rsid w:val="00AD5FAC"/>
    <w:rsid w:val="00AE0D71"/>
    <w:rsid w:val="00AE19C0"/>
    <w:rsid w:val="00AE5E96"/>
    <w:rsid w:val="00AF2017"/>
    <w:rsid w:val="00AF7E11"/>
    <w:rsid w:val="00B041D6"/>
    <w:rsid w:val="00B14700"/>
    <w:rsid w:val="00B14C3E"/>
    <w:rsid w:val="00B17D3C"/>
    <w:rsid w:val="00B23495"/>
    <w:rsid w:val="00B31557"/>
    <w:rsid w:val="00B45D28"/>
    <w:rsid w:val="00B67C50"/>
    <w:rsid w:val="00B83202"/>
    <w:rsid w:val="00B874DD"/>
    <w:rsid w:val="00B904E2"/>
    <w:rsid w:val="00BA4CD7"/>
    <w:rsid w:val="00BB5CC8"/>
    <w:rsid w:val="00BC3F02"/>
    <w:rsid w:val="00BC69D2"/>
    <w:rsid w:val="00BC7F0F"/>
    <w:rsid w:val="00BD1516"/>
    <w:rsid w:val="00BD3577"/>
    <w:rsid w:val="00BE3E59"/>
    <w:rsid w:val="00BE72A1"/>
    <w:rsid w:val="00BF5D35"/>
    <w:rsid w:val="00C1378E"/>
    <w:rsid w:val="00C155C1"/>
    <w:rsid w:val="00C1746B"/>
    <w:rsid w:val="00C22742"/>
    <w:rsid w:val="00C269C1"/>
    <w:rsid w:val="00C332F0"/>
    <w:rsid w:val="00C540F5"/>
    <w:rsid w:val="00C615CE"/>
    <w:rsid w:val="00C67EB0"/>
    <w:rsid w:val="00C72BDD"/>
    <w:rsid w:val="00C76ADC"/>
    <w:rsid w:val="00C82812"/>
    <w:rsid w:val="00C83482"/>
    <w:rsid w:val="00CA2CE2"/>
    <w:rsid w:val="00CB2B17"/>
    <w:rsid w:val="00CC1DD4"/>
    <w:rsid w:val="00CD29A7"/>
    <w:rsid w:val="00CD4E36"/>
    <w:rsid w:val="00CD54D2"/>
    <w:rsid w:val="00CF0892"/>
    <w:rsid w:val="00CF3748"/>
    <w:rsid w:val="00CF5D5A"/>
    <w:rsid w:val="00D068FB"/>
    <w:rsid w:val="00D10853"/>
    <w:rsid w:val="00D17B43"/>
    <w:rsid w:val="00D20760"/>
    <w:rsid w:val="00D31782"/>
    <w:rsid w:val="00D3471E"/>
    <w:rsid w:val="00D4363D"/>
    <w:rsid w:val="00D5790F"/>
    <w:rsid w:val="00D57F2A"/>
    <w:rsid w:val="00D6119E"/>
    <w:rsid w:val="00D76C57"/>
    <w:rsid w:val="00D77367"/>
    <w:rsid w:val="00D82648"/>
    <w:rsid w:val="00D84EB2"/>
    <w:rsid w:val="00D87E2C"/>
    <w:rsid w:val="00D957E5"/>
    <w:rsid w:val="00D95BB2"/>
    <w:rsid w:val="00D97D3D"/>
    <w:rsid w:val="00DA1449"/>
    <w:rsid w:val="00DA1CC1"/>
    <w:rsid w:val="00DA3F8B"/>
    <w:rsid w:val="00DA5A4E"/>
    <w:rsid w:val="00DB4AD9"/>
    <w:rsid w:val="00DB622E"/>
    <w:rsid w:val="00DC33C2"/>
    <w:rsid w:val="00DC6588"/>
    <w:rsid w:val="00DD36DD"/>
    <w:rsid w:val="00DE00CF"/>
    <w:rsid w:val="00E03F6F"/>
    <w:rsid w:val="00E23820"/>
    <w:rsid w:val="00E25ED6"/>
    <w:rsid w:val="00E3083C"/>
    <w:rsid w:val="00E42EE0"/>
    <w:rsid w:val="00E52831"/>
    <w:rsid w:val="00E559B0"/>
    <w:rsid w:val="00E606DF"/>
    <w:rsid w:val="00E648A1"/>
    <w:rsid w:val="00E8252E"/>
    <w:rsid w:val="00E97BFA"/>
    <w:rsid w:val="00EA7C6D"/>
    <w:rsid w:val="00EB2A6C"/>
    <w:rsid w:val="00EB4336"/>
    <w:rsid w:val="00EB647B"/>
    <w:rsid w:val="00EC7399"/>
    <w:rsid w:val="00EC73AD"/>
    <w:rsid w:val="00EE5C85"/>
    <w:rsid w:val="00EF34AC"/>
    <w:rsid w:val="00EF6979"/>
    <w:rsid w:val="00F05F55"/>
    <w:rsid w:val="00F10D8A"/>
    <w:rsid w:val="00F1681D"/>
    <w:rsid w:val="00F16929"/>
    <w:rsid w:val="00F22EAD"/>
    <w:rsid w:val="00F24A81"/>
    <w:rsid w:val="00F37CBA"/>
    <w:rsid w:val="00F40763"/>
    <w:rsid w:val="00F43806"/>
    <w:rsid w:val="00F43872"/>
    <w:rsid w:val="00F4444A"/>
    <w:rsid w:val="00F45440"/>
    <w:rsid w:val="00F51D20"/>
    <w:rsid w:val="00F543B6"/>
    <w:rsid w:val="00F61CF1"/>
    <w:rsid w:val="00F71C45"/>
    <w:rsid w:val="00F75D97"/>
    <w:rsid w:val="00F8611B"/>
    <w:rsid w:val="00F9656C"/>
    <w:rsid w:val="00F965B6"/>
    <w:rsid w:val="00F9772B"/>
    <w:rsid w:val="00FA5ACF"/>
    <w:rsid w:val="00FA68B9"/>
    <w:rsid w:val="00FB5444"/>
    <w:rsid w:val="00FC2CC7"/>
    <w:rsid w:val="00FE6CCF"/>
    <w:rsid w:val="00FF0D18"/>
    <w:rsid w:val="00FF3008"/>
    <w:rsid w:val="00FF336D"/>
    <w:rsid w:val="00FF6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AA09838"/>
  <w14:defaultImageDpi w14:val="0"/>
  <w15:docId w15:val="{41BF77E8-C410-4DB5-8BDF-6F63CC5E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
    <w:qFormat/>
    <w:pPr>
      <w:keepNext/>
      <w:outlineLvl w:val="0"/>
    </w:pPr>
    <w:rPr>
      <w:b/>
      <w:bCs/>
    </w:rPr>
  </w:style>
  <w:style w:type="paragraph" w:styleId="2">
    <w:name w:val="heading 2"/>
    <w:basedOn w:val="a"/>
    <w:next w:val="a"/>
    <w:link w:val="20"/>
    <w:semiHidden/>
    <w:unhideWhenUsed/>
    <w:qFormat/>
    <w:locked/>
    <w:rsid w:val="005B43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paragraph" w:styleId="21">
    <w:name w:val="Body Text 2"/>
    <w:basedOn w:val="a"/>
    <w:link w:val="22"/>
    <w:uiPriority w:val="99"/>
    <w:pPr>
      <w:ind w:firstLine="454"/>
    </w:pPr>
    <w:rPr>
      <w:sz w:val="19"/>
      <w:szCs w:val="19"/>
    </w:rPr>
  </w:style>
  <w:style w:type="character" w:customStyle="1" w:styleId="22">
    <w:name w:val="Основной текст 2 Знак"/>
    <w:basedOn w:val="a0"/>
    <w:link w:val="21"/>
    <w:uiPriority w:val="99"/>
    <w:semiHidden/>
    <w:locked/>
    <w:rPr>
      <w:rFonts w:cs="Times New Roman"/>
      <w:sz w:val="20"/>
      <w:szCs w:val="20"/>
    </w:rPr>
  </w:style>
  <w:style w:type="paragraph" w:styleId="a3">
    <w:name w:val="Body Text"/>
    <w:basedOn w:val="a"/>
    <w:link w:val="a4"/>
    <w:uiPriority w:val="99"/>
    <w:pPr>
      <w:spacing w:before="80"/>
    </w:pPr>
    <w:rPr>
      <w:sz w:val="15"/>
      <w:szCs w:val="15"/>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semiHidden/>
    <w:locked/>
    <w:rPr>
      <w:rFonts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locked/>
    <w:rPr>
      <w:rFonts w:cs="Times New Roman"/>
      <w:sz w:val="20"/>
      <w:szCs w:val="20"/>
    </w:rPr>
  </w:style>
  <w:style w:type="paragraph" w:styleId="23">
    <w:name w:val="Body Text Indent 2"/>
    <w:basedOn w:val="a"/>
    <w:link w:val="24"/>
    <w:uiPriority w:val="99"/>
    <w:pPr>
      <w:ind w:right="936" w:firstLine="454"/>
      <w:jc w:val="both"/>
    </w:pPr>
    <w:rPr>
      <w:sz w:val="19"/>
      <w:szCs w:val="19"/>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styleId="a9">
    <w:name w:val="caption"/>
    <w:basedOn w:val="a"/>
    <w:next w:val="a"/>
    <w:uiPriority w:val="99"/>
    <w:qFormat/>
    <w:pPr>
      <w:spacing w:before="240" w:after="60"/>
      <w:ind w:right="936"/>
      <w:jc w:val="center"/>
    </w:pPr>
    <w:rPr>
      <w:rFonts w:ascii="Arial" w:hAnsi="Arial" w:cs="Arial"/>
      <w:b/>
      <w:bCs/>
    </w:rPr>
  </w:style>
  <w:style w:type="paragraph" w:customStyle="1" w:styleId="ConsPlusNormal">
    <w:name w:val="ConsPlusNormal"/>
    <w:rsid w:val="004A0532"/>
    <w:pPr>
      <w:widowControl w:val="0"/>
      <w:autoSpaceDE w:val="0"/>
      <w:autoSpaceDN w:val="0"/>
      <w:spacing w:after="0" w:line="240" w:lineRule="auto"/>
    </w:pPr>
    <w:rPr>
      <w:rFonts w:ascii="Calibri" w:hAnsi="Calibri" w:cs="Calibri"/>
      <w:szCs w:val="20"/>
    </w:rPr>
  </w:style>
  <w:style w:type="paragraph" w:customStyle="1" w:styleId="ConsPlusNonformat">
    <w:name w:val="ConsPlusNonformat"/>
    <w:uiPriority w:val="99"/>
    <w:rsid w:val="004A0532"/>
    <w:pPr>
      <w:widowControl w:val="0"/>
      <w:autoSpaceDE w:val="0"/>
      <w:autoSpaceDN w:val="0"/>
      <w:spacing w:after="0" w:line="240" w:lineRule="auto"/>
    </w:pPr>
    <w:rPr>
      <w:rFonts w:ascii="Courier New" w:hAnsi="Courier New" w:cs="Courier New"/>
      <w:sz w:val="20"/>
      <w:szCs w:val="20"/>
    </w:rPr>
  </w:style>
  <w:style w:type="character" w:styleId="aa">
    <w:name w:val="annotation reference"/>
    <w:basedOn w:val="a0"/>
    <w:uiPriority w:val="99"/>
    <w:unhideWhenUsed/>
    <w:rsid w:val="00132A59"/>
    <w:rPr>
      <w:rFonts w:cs="Times New Roman"/>
      <w:sz w:val="16"/>
    </w:rPr>
  </w:style>
  <w:style w:type="paragraph" w:styleId="ab">
    <w:name w:val="annotation text"/>
    <w:basedOn w:val="a"/>
    <w:link w:val="ac"/>
    <w:uiPriority w:val="99"/>
    <w:unhideWhenUsed/>
    <w:rsid w:val="009922BE"/>
    <w:pPr>
      <w:autoSpaceDE/>
      <w:autoSpaceDN/>
      <w:spacing w:after="200"/>
    </w:pPr>
    <w:rPr>
      <w:rFonts w:ascii="Calibri" w:hAnsi="Calibri"/>
      <w:lang w:eastAsia="en-US"/>
    </w:rPr>
  </w:style>
  <w:style w:type="character" w:customStyle="1" w:styleId="ac">
    <w:name w:val="Текст примечания Знак"/>
    <w:basedOn w:val="a0"/>
    <w:link w:val="ab"/>
    <w:uiPriority w:val="99"/>
    <w:locked/>
    <w:rsid w:val="009922BE"/>
    <w:rPr>
      <w:rFonts w:ascii="Calibri" w:hAnsi="Calibri" w:cs="Times New Roman"/>
      <w:sz w:val="20"/>
      <w:szCs w:val="20"/>
      <w:lang w:val="x-none" w:eastAsia="en-US"/>
    </w:rPr>
  </w:style>
  <w:style w:type="paragraph" w:customStyle="1" w:styleId="ConsNormal">
    <w:name w:val="ConsNormal"/>
    <w:rsid w:val="00B23495"/>
    <w:pPr>
      <w:autoSpaceDE w:val="0"/>
      <w:autoSpaceDN w:val="0"/>
      <w:adjustRightInd w:val="0"/>
      <w:spacing w:after="0" w:line="240" w:lineRule="auto"/>
      <w:jc w:val="both"/>
    </w:pPr>
    <w:rPr>
      <w:rFonts w:ascii="Courier New" w:hAnsi="Courier New" w:cs="Courier New"/>
      <w:sz w:val="20"/>
      <w:szCs w:val="20"/>
    </w:rPr>
  </w:style>
  <w:style w:type="table" w:styleId="ad">
    <w:name w:val="Table Grid"/>
    <w:basedOn w:val="a1"/>
    <w:uiPriority w:val="59"/>
    <w:locked/>
    <w:rsid w:val="00B2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2B2C0C"/>
    <w:pPr>
      <w:autoSpaceDE w:val="0"/>
      <w:autoSpaceDN w:val="0"/>
      <w:adjustRightInd w:val="0"/>
      <w:spacing w:after="0" w:line="240" w:lineRule="auto"/>
      <w:jc w:val="both"/>
    </w:pPr>
    <w:rPr>
      <w:sz w:val="24"/>
      <w:szCs w:val="24"/>
    </w:rPr>
  </w:style>
  <w:style w:type="character" w:styleId="ae">
    <w:name w:val="Hyperlink"/>
    <w:basedOn w:val="a0"/>
    <w:uiPriority w:val="99"/>
    <w:rsid w:val="00AC139F"/>
    <w:rPr>
      <w:rFonts w:cs="Times New Roman"/>
      <w:color w:val="0000FF"/>
      <w:u w:val="single"/>
    </w:rPr>
  </w:style>
  <w:style w:type="paragraph" w:styleId="af">
    <w:name w:val="List Paragraph"/>
    <w:basedOn w:val="a"/>
    <w:uiPriority w:val="34"/>
    <w:qFormat/>
    <w:rsid w:val="00A861F8"/>
    <w:pPr>
      <w:autoSpaceDE/>
      <w:autoSpaceDN/>
      <w:ind w:left="720"/>
      <w:contextualSpacing/>
    </w:pPr>
    <w:rPr>
      <w:sz w:val="24"/>
      <w:szCs w:val="24"/>
    </w:rPr>
  </w:style>
  <w:style w:type="paragraph" w:styleId="af0">
    <w:name w:val="annotation subject"/>
    <w:basedOn w:val="ab"/>
    <w:next w:val="ab"/>
    <w:link w:val="af1"/>
    <w:uiPriority w:val="99"/>
    <w:rsid w:val="00A861F8"/>
    <w:pPr>
      <w:spacing w:after="0"/>
    </w:pPr>
    <w:rPr>
      <w:rFonts w:ascii="Times New Roman" w:hAnsi="Times New Roman"/>
      <w:b/>
      <w:bCs/>
      <w:lang w:eastAsia="ru-RU"/>
    </w:rPr>
  </w:style>
  <w:style w:type="character" w:customStyle="1" w:styleId="af1">
    <w:name w:val="Тема примечания Знак"/>
    <w:basedOn w:val="ac"/>
    <w:link w:val="af0"/>
    <w:uiPriority w:val="99"/>
    <w:locked/>
    <w:rsid w:val="00A861F8"/>
    <w:rPr>
      <w:rFonts w:ascii="Calibri" w:hAnsi="Calibri" w:cs="Times New Roman"/>
      <w:b/>
      <w:bCs/>
      <w:sz w:val="20"/>
      <w:szCs w:val="20"/>
      <w:lang w:val="x-none" w:eastAsia="en-US"/>
    </w:rPr>
  </w:style>
  <w:style w:type="paragraph" w:styleId="af2">
    <w:name w:val="Balloon Text"/>
    <w:basedOn w:val="a"/>
    <w:link w:val="af3"/>
    <w:uiPriority w:val="99"/>
    <w:rsid w:val="00A861F8"/>
    <w:pPr>
      <w:autoSpaceDE/>
      <w:autoSpaceDN/>
    </w:pPr>
    <w:rPr>
      <w:rFonts w:ascii="Tahoma" w:hAnsi="Tahoma" w:cs="Tahoma"/>
      <w:sz w:val="16"/>
      <w:szCs w:val="16"/>
    </w:rPr>
  </w:style>
  <w:style w:type="character" w:customStyle="1" w:styleId="af3">
    <w:name w:val="Текст выноски Знак"/>
    <w:basedOn w:val="a0"/>
    <w:link w:val="af2"/>
    <w:uiPriority w:val="99"/>
    <w:locked/>
    <w:rsid w:val="00A861F8"/>
    <w:rPr>
      <w:rFonts w:ascii="Tahoma" w:hAnsi="Tahoma" w:cs="Tahoma"/>
      <w:sz w:val="16"/>
      <w:szCs w:val="16"/>
    </w:rPr>
  </w:style>
  <w:style w:type="character" w:styleId="af4">
    <w:name w:val="FollowedHyperlink"/>
    <w:basedOn w:val="a0"/>
    <w:uiPriority w:val="99"/>
    <w:rsid w:val="00A861F8"/>
    <w:rPr>
      <w:rFonts w:cs="Times New Roman"/>
      <w:color w:val="800080"/>
      <w:u w:val="single"/>
    </w:rPr>
  </w:style>
  <w:style w:type="table" w:styleId="af5">
    <w:name w:val="Light Shading"/>
    <w:basedOn w:val="a1"/>
    <w:uiPriority w:val="60"/>
    <w:rsid w:val="00A861F8"/>
    <w:pPr>
      <w:spacing w:after="0" w:line="240" w:lineRule="auto"/>
    </w:pPr>
    <w:rPr>
      <w:rFonts w:ascii="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6">
    <w:name w:val="Normal (Web)"/>
    <w:basedOn w:val="a"/>
    <w:uiPriority w:val="99"/>
    <w:unhideWhenUsed/>
    <w:rsid w:val="00A861F8"/>
    <w:pPr>
      <w:autoSpaceDE/>
      <w:autoSpaceDN/>
      <w:spacing w:before="100" w:beforeAutospacing="1" w:after="100" w:afterAutospacing="1"/>
    </w:pPr>
    <w:rPr>
      <w:sz w:val="24"/>
      <w:szCs w:val="24"/>
    </w:rPr>
  </w:style>
  <w:style w:type="paragraph" w:styleId="af7">
    <w:name w:val="No Spacing"/>
    <w:uiPriority w:val="1"/>
    <w:qFormat/>
    <w:rsid w:val="00E42EE0"/>
    <w:pPr>
      <w:spacing w:after="0" w:line="240" w:lineRule="auto"/>
    </w:pPr>
    <w:rPr>
      <w:rFonts w:ascii="Calibri" w:hAnsi="Calibri"/>
      <w:lang w:eastAsia="en-US"/>
    </w:rPr>
  </w:style>
  <w:style w:type="character" w:styleId="af8">
    <w:name w:val="Emphasis"/>
    <w:basedOn w:val="a0"/>
    <w:uiPriority w:val="20"/>
    <w:qFormat/>
    <w:locked/>
    <w:rsid w:val="001452C8"/>
    <w:rPr>
      <w:rFonts w:cs="Times New Roman"/>
      <w:i/>
      <w:iCs/>
    </w:rPr>
  </w:style>
  <w:style w:type="character" w:customStyle="1" w:styleId="25">
    <w:name w:val="Основной текст (2)_"/>
    <w:basedOn w:val="a0"/>
    <w:link w:val="210"/>
    <w:locked/>
    <w:rsid w:val="00B041D6"/>
    <w:rPr>
      <w:sz w:val="28"/>
      <w:szCs w:val="28"/>
      <w:shd w:val="clear" w:color="auto" w:fill="FFFFFF"/>
    </w:rPr>
  </w:style>
  <w:style w:type="paragraph" w:customStyle="1" w:styleId="210">
    <w:name w:val="Основной текст (2)1"/>
    <w:basedOn w:val="a"/>
    <w:link w:val="25"/>
    <w:rsid w:val="00B041D6"/>
    <w:pPr>
      <w:widowControl w:val="0"/>
      <w:shd w:val="clear" w:color="auto" w:fill="FFFFFF"/>
      <w:autoSpaceDE/>
      <w:autoSpaceDN/>
      <w:spacing w:before="1380" w:after="900" w:line="322" w:lineRule="exact"/>
    </w:pPr>
    <w:rPr>
      <w:sz w:val="28"/>
      <w:szCs w:val="28"/>
    </w:rPr>
  </w:style>
  <w:style w:type="character" w:customStyle="1" w:styleId="20">
    <w:name w:val="Заголовок 2 Знак"/>
    <w:basedOn w:val="a0"/>
    <w:link w:val="2"/>
    <w:semiHidden/>
    <w:rsid w:val="005B4373"/>
    <w:rPr>
      <w:rFonts w:asciiTheme="majorHAnsi" w:eastAsiaTheme="majorEastAsia" w:hAnsiTheme="majorHAnsi" w:cstheme="majorBidi"/>
      <w:color w:val="365F91" w:themeColor="accent1" w:themeShade="BF"/>
      <w:sz w:val="26"/>
      <w:szCs w:val="26"/>
    </w:rPr>
  </w:style>
  <w:style w:type="paragraph" w:styleId="af9">
    <w:name w:val="Title"/>
    <w:basedOn w:val="a"/>
    <w:link w:val="afa"/>
    <w:qFormat/>
    <w:locked/>
    <w:rsid w:val="005B4373"/>
    <w:pPr>
      <w:autoSpaceDE/>
      <w:autoSpaceDN/>
      <w:jc w:val="center"/>
    </w:pPr>
    <w:rPr>
      <w:b/>
      <w:sz w:val="44"/>
    </w:rPr>
  </w:style>
  <w:style w:type="character" w:customStyle="1" w:styleId="afa">
    <w:name w:val="Заголовок Знак"/>
    <w:basedOn w:val="a0"/>
    <w:link w:val="af9"/>
    <w:rsid w:val="005B4373"/>
    <w:rPr>
      <w:b/>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69F848D244E9E1AD32775CCAB73D61FFCD8A93EA02EE1306C26C646DiAR6H"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zerny.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A6135-CC1A-474D-B19C-7C316A2E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49</Pages>
  <Words>23011</Words>
  <Characters>131164</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Унифицированная   форма № КР- 2</vt:lpstr>
    </vt:vector>
  </TitlesOfParts>
  <Company>КонсультантПлюс</Company>
  <LinksUpToDate>false</LinksUpToDate>
  <CharactersWithSpaces>153868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Унифицированная   форма № КР- 2</dc:title>
  <dc:creator>КонсультантПлюс</dc:creator>
  <cp:lastModifiedBy>RePack by Diakov</cp:lastModifiedBy>
  <cp:revision>16</cp:revision>
  <cp:lastPrinted>2021-12-28T06:35:00Z</cp:lastPrinted>
  <dcterms:created xsi:type="dcterms:W3CDTF">2021-12-08T14:50:00Z</dcterms:created>
  <dcterms:modified xsi:type="dcterms:W3CDTF">2021-12-28T09:52:00Z</dcterms:modified>
</cp:coreProperties>
</file>